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Appeldenotedefin"/>
          <w:rFonts w:ascii="Verdana" w:hAnsi="Verdana" w:cs="Arial"/>
          <w:b/>
          <w:color w:val="002060"/>
          <w:sz w:val="36"/>
          <w:szCs w:val="36"/>
          <w:lang w:val="en-GB"/>
        </w:rPr>
        <w:endnoteReference w:id="2"/>
      </w:r>
    </w:p>
    <w:p w:rsidR="00654677" w:rsidRDefault="00654677" w:rsidP="00654677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654677" w:rsidRDefault="00654677" w:rsidP="00654677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654677" w:rsidRDefault="00654677" w:rsidP="00654677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654677" w:rsidRDefault="00654677" w:rsidP="00654677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</w:p>
    <w:p w:rsidR="00654677" w:rsidRDefault="00654677" w:rsidP="00654677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:rsidR="00654677" w:rsidRDefault="00654677" w:rsidP="00654677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 xml:space="preserve">If applicable, planned periodof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654677" w:rsidRDefault="00654677" w:rsidP="00654677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377526" w:rsidRPr="007673FA" w:rsidTr="00526FE9">
        <w:trPr>
          <w:trHeight w:val="334"/>
        </w:trPr>
        <w:tc>
          <w:tcPr>
            <w:tcW w:w="2232" w:type="dxa"/>
            <w:shd w:val="clear" w:color="auto" w:fill="FFFFFF"/>
          </w:tcPr>
          <w:p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412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Appeldenotedefin"/>
                <w:rFonts w:ascii="Verdana" w:hAnsi="Verdana" w:cs="Calibri"/>
                <w:sz w:val="20"/>
                <w:lang w:val="en-GB"/>
              </w:rPr>
              <w:endnoteReference w:id="4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:rsidTr="00654677">
        <w:trPr>
          <w:trHeight w:val="276"/>
        </w:trPr>
        <w:tc>
          <w:tcPr>
            <w:tcW w:w="2232" w:type="dxa"/>
            <w:shd w:val="clear" w:color="auto" w:fill="FFFFFF"/>
          </w:tcPr>
          <w:p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71"/>
        <w:gridCol w:w="2268"/>
        <w:gridCol w:w="2157"/>
      </w:tblGrid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5"/>
            </w:r>
          </w:p>
          <w:p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D97FE7" w:rsidRPr="00D97FE7" w:rsidTr="00BE7FD7">
        <w:trPr>
          <w:trHeight w:val="371"/>
        </w:trPr>
        <w:tc>
          <w:tcPr>
            <w:tcW w:w="2232" w:type="dxa"/>
            <w:shd w:val="clear" w:color="auto" w:fill="FFFFFF"/>
          </w:tcPr>
          <w:p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654677">
        <w:trPr>
          <w:trHeight w:val="404"/>
        </w:trPr>
        <w:tc>
          <w:tcPr>
            <w:tcW w:w="2232" w:type="dxa"/>
            <w:shd w:val="clear" w:color="auto" w:fill="FFFFFF"/>
          </w:tcPr>
          <w:p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:rsidTr="00654677">
        <w:trPr>
          <w:trHeight w:val="518"/>
        </w:trPr>
        <w:tc>
          <w:tcPr>
            <w:tcW w:w="2232" w:type="dxa"/>
            <w:shd w:val="clear" w:color="auto" w:fill="FFFFFF"/>
          </w:tcPr>
          <w:p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:rsidR="00E915B6" w:rsidRDefault="00053937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377526" w:rsidRPr="00E02718" w:rsidRDefault="00053937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:rsidR="00967A21" w:rsidRDefault="00967A21" w:rsidP="00967A21">
      <w:pPr>
        <w:pStyle w:val="Titre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:rsidR="00F550D9" w:rsidRPr="00F550D9" w:rsidRDefault="00377526" w:rsidP="00F550D9">
      <w:pPr>
        <w:pStyle w:val="Titre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RDefault="00377526" w:rsidP="004A4118">
      <w:pPr>
        <w:pStyle w:val="Titre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4A72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Appeldenotedefin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F550D9" w:rsidRPr="004A7277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F550D9" w:rsidRPr="007B3F1B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F550D9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B78" w:rsidRDefault="00AD6B78">
      <w:r>
        <w:separator/>
      </w:r>
    </w:p>
  </w:endnote>
  <w:endnote w:type="continuationSeparator" w:id="1">
    <w:p w:rsidR="00AD6B78" w:rsidRDefault="00AD6B78">
      <w:r>
        <w:continuationSeparator/>
      </w:r>
    </w:p>
  </w:endnote>
  <w:endnote w:id="2">
    <w:p w:rsidR="006C7B84" w:rsidRDefault="00D97FE7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</w:p>
    <w:p w:rsidR="00D97FE7" w:rsidRDefault="00D97FE7" w:rsidP="006C7B84">
      <w:pPr>
        <w:pStyle w:val="Notedefin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:rsidR="006C7B84" w:rsidRDefault="006C7B84" w:rsidP="006C7B84">
      <w:pPr>
        <w:pStyle w:val="Notedefin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:rsidR="006C7B84" w:rsidRPr="002A2E71" w:rsidRDefault="006C7B84" w:rsidP="00D460E4">
      <w:pPr>
        <w:pStyle w:val="Notedefin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3">
    <w:p w:rsidR="00377526" w:rsidRPr="002A2E71" w:rsidRDefault="00377526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4">
    <w:p w:rsidR="00377526" w:rsidRPr="002A2E71" w:rsidRDefault="00377526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5">
    <w:p w:rsidR="00D302B8" w:rsidRPr="002A2E71" w:rsidRDefault="00D302B8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377526" w:rsidRPr="004A7277" w:rsidRDefault="00377526" w:rsidP="004A4118">
      <w:pPr>
        <w:pStyle w:val="Notedefin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Lienhypertexte"/>
            <w:lang w:val="en-IE"/>
          </w:rPr>
          <w:t>https://www.iso.org/obp/ui</w:t>
        </w:r>
      </w:hyperlink>
    </w:p>
  </w:endnote>
  <w:endnote w:id="7">
    <w:p w:rsidR="008F1CA2" w:rsidRPr="008F1CA2" w:rsidRDefault="008F1CA2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053937">
        <w:pPr>
          <w:pStyle w:val="Pieddepage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C369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Pieddepage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B78" w:rsidRDefault="00AD6B78">
      <w:r>
        <w:separator/>
      </w:r>
    </w:p>
  </w:footnote>
  <w:footnote w:type="continuationSeparator" w:id="1">
    <w:p w:rsidR="00AD6B78" w:rsidRDefault="00AD6B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EA286D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</w:p>
      </w:tc>
      <w:tc>
        <w:tcPr>
          <w:tcW w:w="1252" w:type="dxa"/>
        </w:tcPr>
        <w:p w:rsidR="00E01AAA" w:rsidRPr="00967BFC" w:rsidRDefault="00053937" w:rsidP="00C05937">
          <w:pPr>
            <w:pStyle w:val="ZDGName"/>
            <w:rPr>
              <w:lang w:val="en-GB"/>
            </w:rPr>
          </w:pPr>
          <w:r w:rsidRPr="00053937">
            <w:rPr>
              <w:rFonts w:ascii="Verdana" w:hAnsi="Verdana"/>
              <w:b/>
              <w:noProof/>
              <w:sz w:val="18"/>
              <w:szCs w:val="18"/>
              <w:lang w:val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53249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<v:textbox>
                  <w:txbxContent>
                    <w:p w:rsid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Higher Education</w:t>
                      </w:r>
                      <w:r w:rsidR="00435221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</w:p>
                    <w:p w:rsidR="002C6870" w:rsidRPr="00AD66BB" w:rsidRDefault="002C6870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Erasmus+</w:t>
                      </w:r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AD66BB" w:rsidRPr="00AD66BB" w:rsidRDefault="007967A9" w:rsidP="002C6870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</w:txbxContent>
                </v:textbox>
              </v:shape>
            </w:pict>
          </w:r>
        </w:p>
      </w:tc>
    </w:tr>
  </w:tbl>
  <w:p w:rsidR="00506408" w:rsidRPr="00495B18" w:rsidRDefault="00506408" w:rsidP="00967BFC">
    <w:pPr>
      <w:pStyle w:val="En-tt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En-tte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enum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itre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enum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enum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epuce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epuce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epuce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epuce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enum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attachedTemplate r:id="rId1"/>
  <w:stylePaneFormatFilter w:val="3F01"/>
  <w:defaultTabStop w:val="720"/>
  <w:hyphenationZone w:val="425"/>
  <w:defaultTableStyle w:val="Grilledutablea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3251"/>
    <o:shapelayout v:ext="edit">
      <o:idmap v:ext="edit" data="52"/>
    </o:shapelayout>
  </w:hdrShapeDefaults>
  <w:footnotePr>
    <w:footnote w:id="0"/>
    <w:footnote w:id="1"/>
  </w:footnotePr>
  <w:endnotePr>
    <w:numFmt w:val="decimal"/>
    <w:endnote w:id="0"/>
    <w:endnote w:id="1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3937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6934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re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re2">
    <w:name w:val="heading 2"/>
    <w:basedOn w:val="Normal"/>
    <w:next w:val="Text2"/>
    <w:qFormat/>
    <w:rsid w:val="00053937"/>
    <w:pPr>
      <w:keepNext/>
      <w:numPr>
        <w:ilvl w:val="1"/>
        <w:numId w:val="3"/>
      </w:numPr>
      <w:outlineLvl w:val="1"/>
    </w:pPr>
    <w:rPr>
      <w:b/>
    </w:rPr>
  </w:style>
  <w:style w:type="paragraph" w:styleId="Titre3">
    <w:name w:val="heading 3"/>
    <w:basedOn w:val="Normal"/>
    <w:next w:val="Text3"/>
    <w:link w:val="Titre3Car"/>
    <w:qFormat/>
    <w:rsid w:val="00053937"/>
    <w:pPr>
      <w:keepNext/>
      <w:numPr>
        <w:ilvl w:val="2"/>
        <w:numId w:val="3"/>
      </w:numPr>
      <w:outlineLvl w:val="2"/>
    </w:pPr>
    <w:rPr>
      <w:i/>
    </w:rPr>
  </w:style>
  <w:style w:type="paragraph" w:styleId="Titre4">
    <w:name w:val="heading 4"/>
    <w:basedOn w:val="Normal"/>
    <w:next w:val="Text4"/>
    <w:qFormat/>
    <w:rsid w:val="00053937"/>
    <w:pPr>
      <w:keepNext/>
      <w:numPr>
        <w:ilvl w:val="3"/>
        <w:numId w:val="3"/>
      </w:numPr>
      <w:outlineLvl w:val="3"/>
    </w:pPr>
  </w:style>
  <w:style w:type="paragraph" w:styleId="Titre5">
    <w:name w:val="heading 5"/>
    <w:basedOn w:val="Normal"/>
    <w:next w:val="Normal"/>
    <w:rsid w:val="00053937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rsid w:val="00053937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rsid w:val="00053937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rsid w:val="00053937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rsid w:val="00053937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1">
    <w:name w:val="Text 1"/>
    <w:basedOn w:val="Normal"/>
    <w:rsid w:val="00053937"/>
    <w:pPr>
      <w:ind w:left="482"/>
    </w:pPr>
  </w:style>
  <w:style w:type="paragraph" w:customStyle="1" w:styleId="Text2">
    <w:name w:val="Text 2"/>
    <w:basedOn w:val="Normal"/>
    <w:rsid w:val="00053937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053937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053937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053937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053937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053937"/>
    <w:pPr>
      <w:spacing w:after="720"/>
      <w:ind w:left="5103"/>
      <w:jc w:val="left"/>
    </w:pPr>
  </w:style>
  <w:style w:type="paragraph" w:styleId="Normalcentr">
    <w:name w:val="Block Text"/>
    <w:basedOn w:val="Normal"/>
    <w:rsid w:val="00053937"/>
    <w:pPr>
      <w:spacing w:after="120"/>
      <w:ind w:left="1440" w:right="1440"/>
    </w:pPr>
  </w:style>
  <w:style w:type="paragraph" w:styleId="Corpsdetexte">
    <w:name w:val="Body Text"/>
    <w:basedOn w:val="Normal"/>
    <w:rsid w:val="00053937"/>
    <w:pPr>
      <w:spacing w:after="120"/>
    </w:pPr>
  </w:style>
  <w:style w:type="paragraph" w:styleId="Corpsdetexte2">
    <w:name w:val="Body Text 2"/>
    <w:basedOn w:val="Normal"/>
    <w:rsid w:val="00053937"/>
    <w:pPr>
      <w:spacing w:after="120" w:line="480" w:lineRule="auto"/>
    </w:pPr>
  </w:style>
  <w:style w:type="paragraph" w:styleId="Corpsdetexte3">
    <w:name w:val="Body Text 3"/>
    <w:basedOn w:val="Normal"/>
    <w:rsid w:val="00053937"/>
    <w:pPr>
      <w:spacing w:after="120"/>
    </w:pPr>
    <w:rPr>
      <w:sz w:val="16"/>
    </w:rPr>
  </w:style>
  <w:style w:type="paragraph" w:styleId="Retrait1religne">
    <w:name w:val="Body Text First Indent"/>
    <w:basedOn w:val="Corpsdetexte"/>
    <w:rsid w:val="00053937"/>
    <w:pPr>
      <w:ind w:firstLine="210"/>
    </w:pPr>
  </w:style>
  <w:style w:type="paragraph" w:styleId="Retraitcorpsdetexte">
    <w:name w:val="Body Text Indent"/>
    <w:basedOn w:val="Normal"/>
    <w:rsid w:val="00053937"/>
    <w:pPr>
      <w:spacing w:after="120"/>
      <w:ind w:left="283"/>
    </w:pPr>
  </w:style>
  <w:style w:type="paragraph" w:styleId="Retraitcorpset1relig">
    <w:name w:val="Body Text First Indent 2"/>
    <w:basedOn w:val="Retraitcorpsdetexte"/>
    <w:rsid w:val="00053937"/>
    <w:pPr>
      <w:ind w:firstLine="210"/>
    </w:pPr>
  </w:style>
  <w:style w:type="paragraph" w:styleId="Retraitcorpsdetexte2">
    <w:name w:val="Body Text Indent 2"/>
    <w:basedOn w:val="Normal"/>
    <w:rsid w:val="0005393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053937"/>
    <w:pPr>
      <w:spacing w:after="120"/>
      <w:ind w:left="283"/>
    </w:pPr>
    <w:rPr>
      <w:sz w:val="16"/>
    </w:rPr>
  </w:style>
  <w:style w:type="paragraph" w:styleId="Lgende">
    <w:name w:val="caption"/>
    <w:basedOn w:val="Normal"/>
    <w:next w:val="Normal"/>
    <w:rsid w:val="00053937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053937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itre1"/>
    <w:rsid w:val="00053937"/>
    <w:pPr>
      <w:keepNext/>
      <w:spacing w:after="480"/>
      <w:jc w:val="center"/>
    </w:pPr>
    <w:rPr>
      <w:b/>
      <w:smallCaps/>
      <w:sz w:val="28"/>
    </w:rPr>
  </w:style>
  <w:style w:type="paragraph" w:styleId="Formuledepolitesse">
    <w:name w:val="Closing"/>
    <w:basedOn w:val="Normal"/>
    <w:rsid w:val="00053937"/>
    <w:pPr>
      <w:ind w:left="4252"/>
    </w:pPr>
  </w:style>
  <w:style w:type="paragraph" w:styleId="Commentaire">
    <w:name w:val="annotation text"/>
    <w:basedOn w:val="Normal"/>
    <w:link w:val="CommentaireCar"/>
    <w:rsid w:val="00053937"/>
    <w:rPr>
      <w:sz w:val="20"/>
    </w:rPr>
  </w:style>
  <w:style w:type="paragraph" w:styleId="Date">
    <w:name w:val="Date"/>
    <w:basedOn w:val="Normal"/>
    <w:next w:val="References"/>
    <w:rsid w:val="00053937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053937"/>
    <w:pPr>
      <w:ind w:left="5103"/>
      <w:jc w:val="left"/>
    </w:pPr>
    <w:rPr>
      <w:sz w:val="20"/>
    </w:rPr>
  </w:style>
  <w:style w:type="paragraph" w:styleId="Explorateurdedocuments">
    <w:name w:val="Document Map"/>
    <w:basedOn w:val="Normal"/>
    <w:semiHidden/>
    <w:rsid w:val="00053937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053937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053937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Notedefin">
    <w:name w:val="endnote text"/>
    <w:basedOn w:val="Normal"/>
    <w:link w:val="NotedefinCar"/>
    <w:semiHidden/>
    <w:rsid w:val="00053937"/>
    <w:rPr>
      <w:sz w:val="20"/>
    </w:rPr>
  </w:style>
  <w:style w:type="paragraph" w:styleId="Adressedestinataire">
    <w:name w:val="envelope address"/>
    <w:basedOn w:val="Normal"/>
    <w:rsid w:val="00053937"/>
    <w:pPr>
      <w:framePr w:w="7920" w:h="1980" w:hRule="exact" w:hSpace="180" w:wrap="auto" w:hAnchor="page" w:xAlign="center" w:yAlign="bottom"/>
      <w:spacing w:after="0"/>
    </w:pPr>
  </w:style>
  <w:style w:type="paragraph" w:styleId="Adresseexpditeur">
    <w:name w:val="envelope return"/>
    <w:basedOn w:val="Normal"/>
    <w:rsid w:val="00053937"/>
    <w:pPr>
      <w:spacing w:after="0"/>
    </w:pPr>
    <w:rPr>
      <w:sz w:val="20"/>
    </w:rPr>
  </w:style>
  <w:style w:type="paragraph" w:styleId="Pieddepage">
    <w:name w:val="footer"/>
    <w:basedOn w:val="Normal"/>
    <w:link w:val="PieddepageCar"/>
    <w:uiPriority w:val="99"/>
    <w:rsid w:val="00053937"/>
    <w:pPr>
      <w:spacing w:after="0"/>
      <w:ind w:right="-567"/>
      <w:jc w:val="left"/>
    </w:pPr>
    <w:rPr>
      <w:rFonts w:ascii="Arial" w:hAnsi="Arial"/>
      <w:sz w:val="16"/>
      <w:lang/>
    </w:rPr>
  </w:style>
  <w:style w:type="paragraph" w:styleId="Notedebasdepage">
    <w:name w:val="footnote text"/>
    <w:basedOn w:val="Normal"/>
    <w:rsid w:val="00053937"/>
    <w:pPr>
      <w:ind w:left="357" w:hanging="357"/>
    </w:pPr>
    <w:rPr>
      <w:sz w:val="20"/>
    </w:rPr>
  </w:style>
  <w:style w:type="paragraph" w:styleId="En-tte">
    <w:name w:val="header"/>
    <w:basedOn w:val="Normal"/>
    <w:link w:val="En-tteCar"/>
    <w:uiPriority w:val="99"/>
    <w:rsid w:val="00053937"/>
    <w:pPr>
      <w:tabs>
        <w:tab w:val="center" w:pos="4153"/>
        <w:tab w:val="right" w:pos="8306"/>
      </w:tabs>
    </w:pPr>
    <w:rPr>
      <w:lang/>
    </w:rPr>
  </w:style>
  <w:style w:type="paragraph" w:styleId="Index1">
    <w:name w:val="index 1"/>
    <w:basedOn w:val="Normal"/>
    <w:next w:val="Normal"/>
    <w:autoRedefine/>
    <w:semiHidden/>
    <w:rsid w:val="00053937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053937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053937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053937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053937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053937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053937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053937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053937"/>
    <w:pPr>
      <w:ind w:left="2160" w:hanging="240"/>
    </w:pPr>
  </w:style>
  <w:style w:type="paragraph" w:styleId="Titreindex">
    <w:name w:val="index heading"/>
    <w:basedOn w:val="Normal"/>
    <w:next w:val="Index1"/>
    <w:semiHidden/>
    <w:rsid w:val="00053937"/>
    <w:rPr>
      <w:rFonts w:ascii="Arial" w:hAnsi="Arial"/>
      <w:b/>
    </w:rPr>
  </w:style>
  <w:style w:type="paragraph" w:styleId="Liste">
    <w:name w:val="List"/>
    <w:basedOn w:val="Normal"/>
    <w:rsid w:val="00053937"/>
    <w:pPr>
      <w:ind w:left="283" w:hanging="283"/>
    </w:pPr>
  </w:style>
  <w:style w:type="paragraph" w:styleId="Liste2">
    <w:name w:val="List 2"/>
    <w:basedOn w:val="Normal"/>
    <w:rsid w:val="00053937"/>
    <w:pPr>
      <w:ind w:left="566" w:hanging="283"/>
    </w:pPr>
  </w:style>
  <w:style w:type="paragraph" w:styleId="Liste3">
    <w:name w:val="List 3"/>
    <w:basedOn w:val="Normal"/>
    <w:rsid w:val="00053937"/>
    <w:pPr>
      <w:ind w:left="849" w:hanging="283"/>
    </w:pPr>
  </w:style>
  <w:style w:type="paragraph" w:styleId="Liste4">
    <w:name w:val="List 4"/>
    <w:basedOn w:val="Normal"/>
    <w:rsid w:val="00053937"/>
    <w:pPr>
      <w:ind w:left="1132" w:hanging="283"/>
    </w:pPr>
  </w:style>
  <w:style w:type="paragraph" w:styleId="Liste5">
    <w:name w:val="List 5"/>
    <w:basedOn w:val="Normal"/>
    <w:rsid w:val="00053937"/>
    <w:pPr>
      <w:ind w:left="1415" w:hanging="283"/>
    </w:pPr>
  </w:style>
  <w:style w:type="paragraph" w:styleId="Listepuces">
    <w:name w:val="List Bullet"/>
    <w:basedOn w:val="Normal"/>
    <w:rsid w:val="00053937"/>
    <w:pPr>
      <w:numPr>
        <w:numId w:val="4"/>
      </w:numPr>
    </w:pPr>
  </w:style>
  <w:style w:type="paragraph" w:styleId="Listepuces2">
    <w:name w:val="List Bullet 2"/>
    <w:basedOn w:val="Text2"/>
    <w:rsid w:val="00053937"/>
    <w:pPr>
      <w:numPr>
        <w:numId w:val="6"/>
      </w:numPr>
      <w:tabs>
        <w:tab w:val="clear" w:pos="2302"/>
      </w:tabs>
    </w:pPr>
  </w:style>
  <w:style w:type="paragraph" w:styleId="Listepuces3">
    <w:name w:val="List Bullet 3"/>
    <w:basedOn w:val="Text3"/>
    <w:rsid w:val="00053937"/>
    <w:pPr>
      <w:numPr>
        <w:numId w:val="7"/>
      </w:numPr>
      <w:tabs>
        <w:tab w:val="clear" w:pos="2302"/>
      </w:tabs>
    </w:pPr>
  </w:style>
  <w:style w:type="paragraph" w:styleId="Listepuces4">
    <w:name w:val="List Bullet 4"/>
    <w:basedOn w:val="Text4"/>
    <w:rsid w:val="00053937"/>
    <w:pPr>
      <w:numPr>
        <w:numId w:val="8"/>
      </w:numPr>
      <w:tabs>
        <w:tab w:val="clear" w:pos="2302"/>
      </w:tabs>
    </w:pPr>
  </w:style>
  <w:style w:type="paragraph" w:styleId="Listepuces5">
    <w:name w:val="List Bullet 5"/>
    <w:basedOn w:val="Normal"/>
    <w:autoRedefine/>
    <w:rsid w:val="00053937"/>
    <w:pPr>
      <w:numPr>
        <w:numId w:val="1"/>
      </w:numPr>
    </w:pPr>
  </w:style>
  <w:style w:type="paragraph" w:styleId="Listecontinue">
    <w:name w:val="List Continue"/>
    <w:basedOn w:val="Normal"/>
    <w:rsid w:val="00053937"/>
    <w:pPr>
      <w:spacing w:after="120"/>
      <w:ind w:left="283"/>
    </w:pPr>
  </w:style>
  <w:style w:type="paragraph" w:styleId="Listecontinue2">
    <w:name w:val="List Continue 2"/>
    <w:basedOn w:val="Normal"/>
    <w:rsid w:val="00053937"/>
    <w:pPr>
      <w:spacing w:after="120"/>
      <w:ind w:left="566"/>
    </w:pPr>
  </w:style>
  <w:style w:type="paragraph" w:styleId="Listecontinue3">
    <w:name w:val="List Continue 3"/>
    <w:basedOn w:val="Normal"/>
    <w:rsid w:val="00053937"/>
    <w:pPr>
      <w:spacing w:after="120"/>
      <w:ind w:left="849"/>
    </w:pPr>
  </w:style>
  <w:style w:type="paragraph" w:styleId="Listecontinue4">
    <w:name w:val="List Continue 4"/>
    <w:basedOn w:val="Normal"/>
    <w:rsid w:val="00053937"/>
    <w:pPr>
      <w:spacing w:after="120"/>
      <w:ind w:left="1132"/>
    </w:pPr>
  </w:style>
  <w:style w:type="paragraph" w:styleId="Listecontinue5">
    <w:name w:val="List Continue 5"/>
    <w:basedOn w:val="Normal"/>
    <w:rsid w:val="00053937"/>
    <w:pPr>
      <w:spacing w:after="120"/>
      <w:ind w:left="1415"/>
    </w:pPr>
  </w:style>
  <w:style w:type="paragraph" w:styleId="Listenumros">
    <w:name w:val="List Number"/>
    <w:basedOn w:val="Normal"/>
    <w:rsid w:val="00053937"/>
    <w:pPr>
      <w:numPr>
        <w:numId w:val="14"/>
      </w:numPr>
    </w:pPr>
  </w:style>
  <w:style w:type="paragraph" w:styleId="Listenumros2">
    <w:name w:val="List Number 2"/>
    <w:basedOn w:val="Text2"/>
    <w:rsid w:val="00053937"/>
    <w:pPr>
      <w:numPr>
        <w:numId w:val="16"/>
      </w:numPr>
      <w:tabs>
        <w:tab w:val="clear" w:pos="2302"/>
      </w:tabs>
    </w:pPr>
  </w:style>
  <w:style w:type="paragraph" w:styleId="Listenumros3">
    <w:name w:val="List Number 3"/>
    <w:basedOn w:val="Text3"/>
    <w:rsid w:val="00053937"/>
    <w:pPr>
      <w:numPr>
        <w:numId w:val="17"/>
      </w:numPr>
      <w:tabs>
        <w:tab w:val="clear" w:pos="2302"/>
      </w:tabs>
    </w:pPr>
  </w:style>
  <w:style w:type="paragraph" w:styleId="Listenumros4">
    <w:name w:val="List Number 4"/>
    <w:basedOn w:val="Text4"/>
    <w:rsid w:val="00053937"/>
    <w:pPr>
      <w:numPr>
        <w:numId w:val="18"/>
      </w:numPr>
      <w:tabs>
        <w:tab w:val="clear" w:pos="2302"/>
      </w:tabs>
    </w:pPr>
  </w:style>
  <w:style w:type="paragraph" w:styleId="Listenumros5">
    <w:name w:val="List Number 5"/>
    <w:basedOn w:val="Normal"/>
    <w:rsid w:val="00053937"/>
    <w:pPr>
      <w:numPr>
        <w:numId w:val="2"/>
      </w:numPr>
    </w:pPr>
  </w:style>
  <w:style w:type="paragraph" w:styleId="Textedemacro">
    <w:name w:val="macro"/>
    <w:semiHidden/>
    <w:rsid w:val="000539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-ttedemessage">
    <w:name w:val="Message Header"/>
    <w:basedOn w:val="Normal"/>
    <w:rsid w:val="000539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etraitnormal">
    <w:name w:val="Normal Indent"/>
    <w:basedOn w:val="Normal"/>
    <w:link w:val="RetraitnormalCar"/>
    <w:rsid w:val="00053937"/>
    <w:pPr>
      <w:ind w:left="720"/>
    </w:pPr>
    <w:rPr>
      <w:lang/>
    </w:rPr>
  </w:style>
  <w:style w:type="paragraph" w:styleId="Titredenote">
    <w:name w:val="Note Heading"/>
    <w:basedOn w:val="Normal"/>
    <w:next w:val="Normal"/>
    <w:rsid w:val="00053937"/>
  </w:style>
  <w:style w:type="paragraph" w:customStyle="1" w:styleId="NoteHead">
    <w:name w:val="NoteHead"/>
    <w:basedOn w:val="Normal"/>
    <w:next w:val="Subject"/>
    <w:rsid w:val="00053937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053937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053937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re1"/>
    <w:next w:val="Text1"/>
    <w:rsid w:val="00053937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re2"/>
    <w:next w:val="Text2"/>
    <w:rsid w:val="00053937"/>
    <w:pPr>
      <w:keepNext w:val="0"/>
      <w:outlineLvl w:val="9"/>
    </w:pPr>
    <w:rPr>
      <w:b w:val="0"/>
    </w:rPr>
  </w:style>
  <w:style w:type="paragraph" w:customStyle="1" w:styleId="NumPar3">
    <w:name w:val="NumPar 3"/>
    <w:basedOn w:val="Titre3"/>
    <w:next w:val="Text3"/>
    <w:rsid w:val="00053937"/>
    <w:pPr>
      <w:keepNext w:val="0"/>
      <w:outlineLvl w:val="9"/>
    </w:pPr>
    <w:rPr>
      <w:i w:val="0"/>
    </w:rPr>
  </w:style>
  <w:style w:type="paragraph" w:customStyle="1" w:styleId="NumPar4">
    <w:name w:val="NumPar 4"/>
    <w:basedOn w:val="Titre4"/>
    <w:next w:val="Text4"/>
    <w:rsid w:val="00053937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053937"/>
    <w:pPr>
      <w:keepNext/>
      <w:pageBreakBefore/>
      <w:spacing w:after="480"/>
      <w:jc w:val="center"/>
    </w:pPr>
    <w:rPr>
      <w:b/>
      <w:sz w:val="36"/>
    </w:rPr>
  </w:style>
  <w:style w:type="paragraph" w:styleId="Textebrut">
    <w:name w:val="Plain Text"/>
    <w:basedOn w:val="Normal"/>
    <w:rsid w:val="00053937"/>
    <w:rPr>
      <w:rFonts w:ascii="Courier New" w:hAnsi="Courier New"/>
      <w:sz w:val="20"/>
    </w:rPr>
  </w:style>
  <w:style w:type="paragraph" w:styleId="Salutations">
    <w:name w:val="Salutation"/>
    <w:basedOn w:val="Normal"/>
    <w:next w:val="Normal"/>
    <w:rsid w:val="00053937"/>
  </w:style>
  <w:style w:type="paragraph" w:styleId="Signature">
    <w:name w:val="Signature"/>
    <w:basedOn w:val="Normal"/>
    <w:next w:val="Enclosures"/>
    <w:rsid w:val="00053937"/>
    <w:pPr>
      <w:tabs>
        <w:tab w:val="left" w:pos="5103"/>
      </w:tabs>
      <w:spacing w:before="1200" w:after="0"/>
      <w:ind w:left="5103"/>
      <w:jc w:val="center"/>
    </w:pPr>
  </w:style>
  <w:style w:type="paragraph" w:styleId="Sous-titre">
    <w:name w:val="Subtitle"/>
    <w:basedOn w:val="Normal"/>
    <w:rsid w:val="00053937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053937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053937"/>
    <w:pPr>
      <w:jc w:val="center"/>
    </w:pPr>
    <w:rPr>
      <w:b/>
      <w:sz w:val="32"/>
    </w:rPr>
  </w:style>
  <w:style w:type="paragraph" w:styleId="Tabledesrfrencesjuridiques">
    <w:name w:val="table of authorities"/>
    <w:basedOn w:val="Normal"/>
    <w:next w:val="Normal"/>
    <w:semiHidden/>
    <w:rsid w:val="00053937"/>
    <w:pPr>
      <w:ind w:left="240" w:hanging="240"/>
    </w:pPr>
  </w:style>
  <w:style w:type="paragraph" w:styleId="Tabledesillustrations">
    <w:name w:val="table of figures"/>
    <w:basedOn w:val="Normal"/>
    <w:next w:val="Normal"/>
    <w:semiHidden/>
    <w:rsid w:val="00053937"/>
    <w:pPr>
      <w:ind w:left="480" w:hanging="480"/>
    </w:pPr>
  </w:style>
  <w:style w:type="paragraph" w:styleId="Titre">
    <w:name w:val="Title"/>
    <w:basedOn w:val="Normal"/>
    <w:next w:val="SubTitle1"/>
    <w:rsid w:val="00053937"/>
    <w:pPr>
      <w:spacing w:after="480"/>
      <w:jc w:val="center"/>
    </w:pPr>
    <w:rPr>
      <w:b/>
      <w:kern w:val="28"/>
      <w:sz w:val="48"/>
    </w:rPr>
  </w:style>
  <w:style w:type="paragraph" w:styleId="TitreTR">
    <w:name w:val="toa heading"/>
    <w:basedOn w:val="Normal"/>
    <w:next w:val="Normal"/>
    <w:semiHidden/>
    <w:rsid w:val="00053937"/>
    <w:pPr>
      <w:spacing w:before="120"/>
    </w:pPr>
    <w:rPr>
      <w:rFonts w:ascii="Arial" w:hAnsi="Arial"/>
      <w:b/>
    </w:rPr>
  </w:style>
  <w:style w:type="paragraph" w:styleId="TM1">
    <w:name w:val="toc 1"/>
    <w:basedOn w:val="Normal"/>
    <w:next w:val="Normal"/>
    <w:semiHidden/>
    <w:rsid w:val="00053937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M2">
    <w:name w:val="toc 2"/>
    <w:basedOn w:val="Normal"/>
    <w:next w:val="Normal"/>
    <w:semiHidden/>
    <w:rsid w:val="00053937"/>
    <w:pPr>
      <w:tabs>
        <w:tab w:val="right" w:leader="dot" w:pos="8640"/>
      </w:tabs>
      <w:spacing w:before="60" w:after="60"/>
      <w:ind w:left="1077" w:right="720" w:hanging="595"/>
    </w:pPr>
  </w:style>
  <w:style w:type="paragraph" w:styleId="TM3">
    <w:name w:val="toc 3"/>
    <w:basedOn w:val="Normal"/>
    <w:next w:val="Normal"/>
    <w:semiHidden/>
    <w:rsid w:val="00053937"/>
    <w:pPr>
      <w:tabs>
        <w:tab w:val="right" w:leader="dot" w:pos="8640"/>
      </w:tabs>
      <w:spacing w:before="60" w:after="60"/>
      <w:ind w:left="1916" w:right="720" w:hanging="839"/>
    </w:pPr>
  </w:style>
  <w:style w:type="paragraph" w:styleId="TM4">
    <w:name w:val="toc 4"/>
    <w:basedOn w:val="Normal"/>
    <w:next w:val="Normal"/>
    <w:semiHidden/>
    <w:rsid w:val="00053937"/>
    <w:pPr>
      <w:tabs>
        <w:tab w:val="right" w:leader="dot" w:pos="8641"/>
      </w:tabs>
      <w:spacing w:before="60" w:after="60"/>
      <w:ind w:left="2880" w:right="720" w:hanging="964"/>
    </w:pPr>
  </w:style>
  <w:style w:type="paragraph" w:styleId="TM5">
    <w:name w:val="toc 5"/>
    <w:basedOn w:val="Normal"/>
    <w:next w:val="Normal"/>
    <w:semiHidden/>
    <w:rsid w:val="00053937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M6">
    <w:name w:val="toc 6"/>
    <w:basedOn w:val="Normal"/>
    <w:next w:val="Normal"/>
    <w:autoRedefine/>
    <w:semiHidden/>
    <w:rsid w:val="00053937"/>
    <w:pPr>
      <w:ind w:left="1200"/>
    </w:pPr>
  </w:style>
  <w:style w:type="paragraph" w:styleId="TM7">
    <w:name w:val="toc 7"/>
    <w:basedOn w:val="Normal"/>
    <w:next w:val="Normal"/>
    <w:autoRedefine/>
    <w:semiHidden/>
    <w:rsid w:val="00053937"/>
    <w:pPr>
      <w:ind w:left="1440"/>
    </w:pPr>
  </w:style>
  <w:style w:type="paragraph" w:styleId="TM8">
    <w:name w:val="toc 8"/>
    <w:basedOn w:val="Normal"/>
    <w:next w:val="Normal"/>
    <w:autoRedefine/>
    <w:semiHidden/>
    <w:rsid w:val="00053937"/>
    <w:pPr>
      <w:ind w:left="1680"/>
    </w:pPr>
  </w:style>
  <w:style w:type="paragraph" w:styleId="TM9">
    <w:name w:val="toc 9"/>
    <w:basedOn w:val="Normal"/>
    <w:next w:val="Normal"/>
    <w:autoRedefine/>
    <w:semiHidden/>
    <w:rsid w:val="00053937"/>
    <w:pPr>
      <w:ind w:left="1920"/>
    </w:pPr>
  </w:style>
  <w:style w:type="paragraph" w:customStyle="1" w:styleId="YReferences">
    <w:name w:val="YReferences"/>
    <w:basedOn w:val="Normal"/>
    <w:next w:val="Normal"/>
    <w:rsid w:val="00053937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053937"/>
    <w:pPr>
      <w:numPr>
        <w:numId w:val="5"/>
      </w:numPr>
    </w:pPr>
  </w:style>
  <w:style w:type="paragraph" w:customStyle="1" w:styleId="ListDash">
    <w:name w:val="List Dash"/>
    <w:basedOn w:val="Normal"/>
    <w:rsid w:val="00053937"/>
    <w:pPr>
      <w:numPr>
        <w:numId w:val="9"/>
      </w:numPr>
    </w:pPr>
  </w:style>
  <w:style w:type="paragraph" w:customStyle="1" w:styleId="ListDash1">
    <w:name w:val="List Dash 1"/>
    <w:basedOn w:val="Text1"/>
    <w:rsid w:val="00053937"/>
    <w:pPr>
      <w:numPr>
        <w:numId w:val="10"/>
      </w:numPr>
    </w:pPr>
  </w:style>
  <w:style w:type="paragraph" w:customStyle="1" w:styleId="ListDash2">
    <w:name w:val="List Dash 2"/>
    <w:basedOn w:val="Text2"/>
    <w:rsid w:val="00053937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053937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053937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053937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053937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053937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053937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053937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053937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053937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053937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053937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053937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053937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053937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053937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053937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053937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053937"/>
    <w:pPr>
      <w:numPr>
        <w:ilvl w:val="3"/>
        <w:numId w:val="18"/>
      </w:numPr>
      <w:tabs>
        <w:tab w:val="clear" w:pos="2302"/>
      </w:tabs>
    </w:pPr>
  </w:style>
  <w:style w:type="paragraph" w:styleId="En-ttedetabledesmatires">
    <w:name w:val="TOC Heading"/>
    <w:basedOn w:val="Normal"/>
    <w:next w:val="Normal"/>
    <w:rsid w:val="00053937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053937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Lienhypertexte">
    <w:name w:val="Hyperlink"/>
    <w:rsid w:val="006914AD"/>
    <w:rPr>
      <w:color w:val="0000FF"/>
      <w:u w:val="single"/>
    </w:rPr>
  </w:style>
  <w:style w:type="character" w:styleId="Appelnotedebasdep">
    <w:name w:val="footnote reference"/>
    <w:rsid w:val="00CD08CF"/>
    <w:rPr>
      <w:vertAlign w:val="superscript"/>
    </w:rPr>
  </w:style>
  <w:style w:type="table" w:styleId="Grillemoyenne3-Accent2">
    <w:name w:val="Medium Grid 3 Accent 2"/>
    <w:basedOn w:val="Tableau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edebulles">
    <w:name w:val="Balloon Text"/>
    <w:basedOn w:val="Normal"/>
    <w:link w:val="Textedebulle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/>
    </w:rPr>
  </w:style>
  <w:style w:type="paragraph" w:customStyle="1" w:styleId="Footerapproval">
    <w:name w:val="Footer approval"/>
    <w:basedOn w:val="Pieddepag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depag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depageCar">
    <w:name w:val="Pied de page Car"/>
    <w:link w:val="Pieddepag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depage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depag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-tteCar">
    <w:name w:val="En-tête Car"/>
    <w:link w:val="En-tt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etrait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/>
    </w:rPr>
  </w:style>
  <w:style w:type="character" w:customStyle="1" w:styleId="RetraitnormalCar">
    <w:name w:val="Retrait normal Car"/>
    <w:link w:val="Retraitnormal"/>
    <w:rsid w:val="007A4813"/>
    <w:rPr>
      <w:sz w:val="24"/>
      <w:lang w:val="fr-FR"/>
    </w:rPr>
  </w:style>
  <w:style w:type="character" w:customStyle="1" w:styleId="Bulletpoint1Char">
    <w:name w:val="Bullet point1 Char"/>
    <w:basedOn w:val="Retrait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etrait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lledutableau">
    <w:name w:val="Table Grid"/>
    <w:basedOn w:val="Tableau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au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gant">
    <w:name w:val="Table Elegant"/>
    <w:basedOn w:val="Tableau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unhideWhenUsed/>
    <w:rsid w:val="00F0066C"/>
    <w:rPr>
      <w:sz w:val="16"/>
      <w:szCs w:val="16"/>
    </w:rPr>
  </w:style>
  <w:style w:type="character" w:customStyle="1" w:styleId="CommentaireCar">
    <w:name w:val="Commentaire Car"/>
    <w:link w:val="Commentair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Corpsdetex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edebullesCar">
    <w:name w:val="Texte de bulles Car"/>
    <w:link w:val="Textedebulle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phedeliste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ObjetducommentaireCar">
    <w:name w:val="Objet du commentaire Car"/>
    <w:link w:val="Objetducommentaire"/>
    <w:uiPriority w:val="99"/>
    <w:rsid w:val="00BA290F"/>
    <w:rPr>
      <w:b/>
      <w:bCs/>
      <w:lang w:eastAsia="ar-SA"/>
    </w:rPr>
  </w:style>
  <w:style w:type="paragraph" w:styleId="R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Lienhypertextesuivivisi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re3Car">
    <w:name w:val="Titre 3 Car"/>
    <w:link w:val="Titre3"/>
    <w:rsid w:val="005D5129"/>
    <w:rPr>
      <w:i/>
      <w:sz w:val="24"/>
      <w:lang w:val="fr-FR" w:eastAsia="en-US"/>
    </w:rPr>
  </w:style>
  <w:style w:type="character" w:styleId="Appeldenotedefin">
    <w:name w:val="endnote reference"/>
    <w:rsid w:val="007967A9"/>
    <w:rPr>
      <w:vertAlign w:val="superscript"/>
    </w:rPr>
  </w:style>
  <w:style w:type="character" w:customStyle="1" w:styleId="NotedefinCar">
    <w:name w:val="Note de fin Car"/>
    <w:basedOn w:val="Policepardfaut"/>
    <w:link w:val="Notedefin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343</Words>
  <Characters>2250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2588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MERYEM.MAGHARBI</cp:lastModifiedBy>
  <cp:revision>2</cp:revision>
  <cp:lastPrinted>2013-11-06T08:46:00Z</cp:lastPrinted>
  <dcterms:created xsi:type="dcterms:W3CDTF">2025-02-17T11:06:00Z</dcterms:created>
  <dcterms:modified xsi:type="dcterms:W3CDTF">2025-02-17T11:06:00Z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