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Appeldenotedefin"/>
          <w:rFonts w:ascii="Verdana" w:hAnsi="Verdana" w:cs="Arial"/>
          <w:b/>
          <w:color w:val="002060"/>
          <w:sz w:val="36"/>
          <w:szCs w:val="36"/>
          <w:lang w:val="en-GB"/>
        </w:rPr>
        <w:endnoteReference w:id="2"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Default="00252D45" w:rsidP="00743F98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</w:p>
    <w:p w:rsidR="00743F98" w:rsidRDefault="00743F98" w:rsidP="00B223B0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:rsidR="00743F98" w:rsidRDefault="00743F98" w:rsidP="00743F98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 xml:space="preserve">If applicable, planned periodof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743F98" w:rsidRDefault="00743F98" w:rsidP="00743F98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2376"/>
        <w:gridCol w:w="2088"/>
        <w:gridCol w:w="2232"/>
        <w:gridCol w:w="2232"/>
      </w:tblGrid>
      <w:tr w:rsidR="001B0BB8" w:rsidRPr="007673FA" w:rsidTr="00743F98">
        <w:trPr>
          <w:trHeight w:val="334"/>
        </w:trPr>
        <w:tc>
          <w:tcPr>
            <w:tcW w:w="2376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743F98">
        <w:trPr>
          <w:trHeight w:val="412"/>
        </w:trPr>
        <w:tc>
          <w:tcPr>
            <w:tcW w:w="2376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088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743F98">
        <w:tc>
          <w:tcPr>
            <w:tcW w:w="2376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</w:t>
            </w: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..</w:t>
            </w:r>
            <w:proofErr w:type="gramEnd"/>
          </w:p>
        </w:tc>
      </w:tr>
      <w:tr w:rsidR="0081766A" w:rsidRPr="007673FA" w:rsidTr="00743F98">
        <w:tc>
          <w:tcPr>
            <w:tcW w:w="2376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28"/>
        <w:gridCol w:w="2228"/>
        <w:gridCol w:w="2228"/>
        <w:gridCol w:w="2228"/>
      </w:tblGrid>
      <w:tr w:rsidR="00116FBB" w:rsidRPr="009F5B61" w:rsidTr="00CF3BB1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5"/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6F285A" w:rsidRDefault="004C1D43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F8532D" w:rsidRPr="00F8532D" w:rsidRDefault="004C1D43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:rsidTr="0081766A">
        <w:tc>
          <w:tcPr>
            <w:tcW w:w="2232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D2071E" w:rsidRPr="00A941C9" w:rsidRDefault="00D2071E" w:rsidP="007967A9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Titre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Appeldenotedefin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sdt>
        <w:sdtPr>
          <w:rPr>
            <w:rFonts w:ascii="Verdana" w:hAnsi="Verdana" w:cs="Calibri"/>
            <w:lang w:val="en-GB"/>
          </w:rPr>
          <w:id w:val="-37601083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sdt>
        <w:sdtPr>
          <w:rPr>
            <w:rFonts w:ascii="Verdana" w:hAnsi="Verdana" w:cs="Calibri"/>
            <w:lang w:val="en-GB"/>
          </w:rPr>
          <w:id w:val="193725466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sdt>
        <w:sdtPr>
          <w:rPr>
            <w:rFonts w:ascii="Verdana" w:hAnsi="Verdana" w:cs="Calibri"/>
            <w:lang w:val="en-GB"/>
          </w:rPr>
          <w:id w:val="-1083216461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C03A9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C03A9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C03A9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C03A9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Appeldenotedefin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0E6" w:rsidRDefault="00EE40E6">
      <w:r>
        <w:separator/>
      </w:r>
    </w:p>
  </w:endnote>
  <w:endnote w:type="continuationSeparator" w:id="1">
    <w:p w:rsidR="00EE40E6" w:rsidRDefault="00EE40E6">
      <w:r>
        <w:continuationSeparator/>
      </w:r>
    </w:p>
  </w:endnote>
  <w:endnote w:id="2">
    <w:p w:rsidR="00B96BA4" w:rsidRDefault="00AA696D" w:rsidP="00AA696D">
      <w:pPr>
        <w:pStyle w:val="Notedefin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Appeldenotedefin"/>
          <w:rFonts w:ascii="Verdana" w:hAnsi="Verdana"/>
          <w:sz w:val="16"/>
          <w:szCs w:val="16"/>
        </w:rPr>
        <w:endnoteRef/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:rsidR="00AA696D" w:rsidRDefault="00AA696D" w:rsidP="00B96BA4">
      <w:pPr>
        <w:pStyle w:val="Notedefin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:rsidR="00B96BA4" w:rsidRDefault="00B96BA4" w:rsidP="00B96BA4">
      <w:pPr>
        <w:pStyle w:val="Notedefin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:rsidR="00B96BA4" w:rsidRDefault="0036442F" w:rsidP="00B96BA4">
      <w:pPr>
        <w:pStyle w:val="Notedefin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:rsidR="0036442F" w:rsidRPr="002F549E" w:rsidRDefault="0036442F" w:rsidP="000A4D04">
      <w:pPr>
        <w:pStyle w:val="Notedefin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3">
    <w:p w:rsidR="007967A9" w:rsidRPr="002F549E" w:rsidRDefault="007967A9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4">
    <w:p w:rsidR="007967A9" w:rsidRPr="002F549E" w:rsidRDefault="007967A9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5">
    <w:p w:rsidR="00A568F8" w:rsidRPr="002F549E" w:rsidRDefault="00A568F8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7967A9" w:rsidRPr="002F549E" w:rsidRDefault="007967A9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hyperlink r:id="rId1" w:history="1">
        <w:r w:rsidR="00C03A97" w:rsidRPr="00E849B7">
          <w:rPr>
            <w:rStyle w:val="Lienhypertext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hyperlink r:id="rId2" w:history="1">
        <w:r w:rsidRPr="002F549E">
          <w:rPr>
            <w:rStyle w:val="Lienhypertext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Lienhypertext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153B61" w:rsidRPr="00346C0E" w:rsidRDefault="00153B61" w:rsidP="00B223B0">
      <w:pPr>
        <w:pStyle w:val="Notedefin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A69" w:rsidRDefault="00D87A6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4C1D43">
        <w:pPr>
          <w:pStyle w:val="Pieddepage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8631C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Pieddepage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0E6" w:rsidRDefault="00EE40E6">
      <w:r>
        <w:separator/>
      </w:r>
    </w:p>
  </w:footnote>
  <w:footnote w:type="continuationSeparator" w:id="1">
    <w:p w:rsidR="00EE40E6" w:rsidRDefault="00EE4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A69" w:rsidRDefault="00D87A6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EF257B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4C1D43" w:rsidP="00084A0C">
    <w:pPr>
      <w:pStyle w:val="En-tte"/>
      <w:tabs>
        <w:tab w:val="clear" w:pos="8306"/>
      </w:tabs>
      <w:spacing w:after="0"/>
      <w:ind w:right="-743"/>
      <w:rPr>
        <w:sz w:val="16"/>
        <w:szCs w:val="16"/>
        <w:lang w:val="en-GB"/>
      </w:rPr>
    </w:pPr>
    <w:r w:rsidRPr="004C1D43">
      <w:rPr>
        <w:rFonts w:ascii="Verdana" w:hAnsi="Verdana"/>
        <w:b/>
        <w:noProof/>
        <w:sz w:val="18"/>
        <w:szCs w:val="18"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59393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<v:textbox>
            <w:txbxContent>
              <w:p w:rsidR="00AD66BB" w:rsidRPr="00AD66BB" w:rsidRDefault="00AD66BB" w:rsidP="007967A9">
                <w:pPr>
                  <w:tabs>
                    <w:tab w:val="left" w:pos="3119"/>
                  </w:tabs>
                  <w:spacing w:after="0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r w:rsidRPr="00AD66BB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Higher Education</w:t>
                </w:r>
                <w:r w:rsidR="002D12F2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:</w:t>
                </w:r>
              </w:p>
              <w:p w:rsidR="007967A9" w:rsidRDefault="00346C0E" w:rsidP="007967A9">
                <w:pPr>
                  <w:tabs>
                    <w:tab w:val="left" w:pos="3119"/>
                  </w:tabs>
                  <w:spacing w:after="0"/>
                  <w:jc w:val="lef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Erasmus+</w:t>
                </w:r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br/>
                </w:r>
                <w:r w:rsidR="007A4430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Mobility</w:t>
                </w:r>
                <w:r w:rsidR="00AD66BB" w:rsidRPr="00AD66BB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Agreement form</w:t>
                </w:r>
              </w:p>
              <w:p w:rsidR="007967A9" w:rsidRPr="006852C7" w:rsidRDefault="007967A9" w:rsidP="007967A9">
                <w:pPr>
                  <w:tabs>
                    <w:tab w:val="left" w:pos="3119"/>
                  </w:tabs>
                  <w:spacing w:after="0"/>
                  <w:jc w:val="left"/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</w:pPr>
                <w:r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>Participan</w:t>
                </w:r>
                <w:r w:rsidRPr="006852C7"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>t</w:t>
                </w:r>
                <w:r w:rsidR="00D87A69"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>’</w:t>
                </w:r>
                <w:r w:rsidRPr="006852C7"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>s name</w:t>
                </w:r>
              </w:p>
              <w:p w:rsidR="00AD66BB" w:rsidRPr="00AD66BB" w:rsidRDefault="00AD66BB" w:rsidP="007F183D">
                <w:pPr>
                  <w:tabs>
                    <w:tab w:val="left" w:pos="3119"/>
                  </w:tabs>
                  <w:spacing w:after="120"/>
                  <w:jc w:val="lef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En-tte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enum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itre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enum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>
    <w:nsid w:val="2CAB4527"/>
    <w:multiLevelType w:val="multilevel"/>
    <w:tmpl w:val="26C24C12"/>
    <w:lvl w:ilvl="0">
      <w:start w:val="1"/>
      <w:numFmt w:val="decimal"/>
      <w:pStyle w:val="Listenum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AFB6DC8"/>
    <w:multiLevelType w:val="singleLevel"/>
    <w:tmpl w:val="D97CFDF8"/>
    <w:lvl w:ilvl="0">
      <w:start w:val="1"/>
      <w:numFmt w:val="bullet"/>
      <w:pStyle w:val="Listepuce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>
    <w:nsid w:val="3CF00E18"/>
    <w:multiLevelType w:val="singleLevel"/>
    <w:tmpl w:val="4E1A982C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>
    <w:nsid w:val="620F2440"/>
    <w:multiLevelType w:val="singleLevel"/>
    <w:tmpl w:val="6860A420"/>
    <w:lvl w:ilvl="0">
      <w:start w:val="1"/>
      <w:numFmt w:val="bullet"/>
      <w:pStyle w:val="Listepuce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6DF118C0"/>
    <w:multiLevelType w:val="singleLevel"/>
    <w:tmpl w:val="B90C8B88"/>
    <w:lvl w:ilvl="0">
      <w:start w:val="1"/>
      <w:numFmt w:val="bullet"/>
      <w:pStyle w:val="Listepuce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>
    <w:nsid w:val="722304D7"/>
    <w:multiLevelType w:val="multilevel"/>
    <w:tmpl w:val="9DE2758E"/>
    <w:lvl w:ilvl="0">
      <w:start w:val="1"/>
      <w:numFmt w:val="decimal"/>
      <w:pStyle w:val="Listenum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fr-BE" w:vendorID="64" w:dllVersion="131078" w:nlCheck="1" w:checkStyle="1"/>
  <w:proofState w:spelling="clean" w:grammar="clean"/>
  <w:attachedTemplate r:id="rId1"/>
  <w:stylePaneFormatFilter w:val="3F01"/>
  <w:defaultTabStop w:val="720"/>
  <w:hyphenationZone w:val="425"/>
  <w:defaultTableStyle w:val="Grilledutablea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5"/>
    <o:shapelayout v:ext="edit">
      <o:idmap v:ext="edit" data="58"/>
    </o:shapelayout>
  </w:hdrShapeDefaults>
  <w:footnotePr>
    <w:footnote w:id="0"/>
    <w:footnote w:id="1"/>
  </w:footnotePr>
  <w:endnotePr>
    <w:numFmt w:val="decimal"/>
    <w:endnote w:id="0"/>
    <w:endnote w:id="1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1D43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1CA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re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re2">
    <w:name w:val="heading 2"/>
    <w:basedOn w:val="Normal"/>
    <w:next w:val="Text2"/>
    <w:qFormat/>
    <w:rsid w:val="004C1D43"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Text3"/>
    <w:link w:val="Titre3Car"/>
    <w:qFormat/>
    <w:rsid w:val="004C1D43"/>
    <w:pPr>
      <w:keepNext/>
      <w:numPr>
        <w:ilvl w:val="2"/>
        <w:numId w:val="3"/>
      </w:numPr>
      <w:outlineLvl w:val="2"/>
    </w:pPr>
    <w:rPr>
      <w:i/>
    </w:rPr>
  </w:style>
  <w:style w:type="paragraph" w:styleId="Titre4">
    <w:name w:val="heading 4"/>
    <w:basedOn w:val="Normal"/>
    <w:next w:val="Text4"/>
    <w:qFormat/>
    <w:rsid w:val="004C1D43"/>
    <w:pPr>
      <w:keepNext/>
      <w:numPr>
        <w:ilvl w:val="3"/>
        <w:numId w:val="3"/>
      </w:numPr>
      <w:outlineLvl w:val="3"/>
    </w:pPr>
  </w:style>
  <w:style w:type="paragraph" w:styleId="Titre5">
    <w:name w:val="heading 5"/>
    <w:basedOn w:val="Normal"/>
    <w:next w:val="Normal"/>
    <w:rsid w:val="004C1D43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rsid w:val="004C1D43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rsid w:val="004C1D43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rsid w:val="004C1D43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rsid w:val="004C1D43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  <w:rsid w:val="004C1D43"/>
    <w:pPr>
      <w:ind w:left="482"/>
    </w:pPr>
  </w:style>
  <w:style w:type="paragraph" w:customStyle="1" w:styleId="Text2">
    <w:name w:val="Text 2"/>
    <w:basedOn w:val="Normal"/>
    <w:rsid w:val="004C1D43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4C1D43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4C1D43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4C1D43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4C1D43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4C1D43"/>
    <w:pPr>
      <w:spacing w:after="720"/>
      <w:ind w:left="5103"/>
      <w:jc w:val="left"/>
    </w:pPr>
  </w:style>
  <w:style w:type="paragraph" w:styleId="Normalcentr">
    <w:name w:val="Block Text"/>
    <w:basedOn w:val="Normal"/>
    <w:rsid w:val="004C1D43"/>
    <w:pPr>
      <w:spacing w:after="120"/>
      <w:ind w:left="1440" w:right="1440"/>
    </w:pPr>
  </w:style>
  <w:style w:type="paragraph" w:styleId="Corpsdetexte">
    <w:name w:val="Body Text"/>
    <w:basedOn w:val="Normal"/>
    <w:rsid w:val="004C1D43"/>
    <w:pPr>
      <w:spacing w:after="120"/>
    </w:pPr>
  </w:style>
  <w:style w:type="paragraph" w:styleId="Corpsdetexte2">
    <w:name w:val="Body Text 2"/>
    <w:basedOn w:val="Normal"/>
    <w:rsid w:val="004C1D43"/>
    <w:pPr>
      <w:spacing w:after="120" w:line="480" w:lineRule="auto"/>
    </w:pPr>
  </w:style>
  <w:style w:type="paragraph" w:styleId="Corpsdetexte3">
    <w:name w:val="Body Text 3"/>
    <w:basedOn w:val="Normal"/>
    <w:rsid w:val="004C1D43"/>
    <w:pPr>
      <w:spacing w:after="120"/>
    </w:pPr>
    <w:rPr>
      <w:sz w:val="16"/>
    </w:rPr>
  </w:style>
  <w:style w:type="paragraph" w:styleId="Retrait1religne">
    <w:name w:val="Body Text First Indent"/>
    <w:basedOn w:val="Corpsdetexte"/>
    <w:rsid w:val="004C1D43"/>
    <w:pPr>
      <w:ind w:firstLine="210"/>
    </w:pPr>
  </w:style>
  <w:style w:type="paragraph" w:styleId="Retraitcorpsdetexte">
    <w:name w:val="Body Text Indent"/>
    <w:basedOn w:val="Normal"/>
    <w:rsid w:val="004C1D43"/>
    <w:pPr>
      <w:spacing w:after="120"/>
      <w:ind w:left="283"/>
    </w:pPr>
  </w:style>
  <w:style w:type="paragraph" w:styleId="Retraitcorpset1relig">
    <w:name w:val="Body Text First Indent 2"/>
    <w:basedOn w:val="Retraitcorpsdetexte"/>
    <w:rsid w:val="004C1D43"/>
    <w:pPr>
      <w:ind w:firstLine="210"/>
    </w:pPr>
  </w:style>
  <w:style w:type="paragraph" w:styleId="Retraitcorpsdetexte2">
    <w:name w:val="Body Text Indent 2"/>
    <w:basedOn w:val="Normal"/>
    <w:rsid w:val="004C1D43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4C1D43"/>
    <w:pPr>
      <w:spacing w:after="120"/>
      <w:ind w:left="283"/>
    </w:pPr>
    <w:rPr>
      <w:sz w:val="16"/>
    </w:rPr>
  </w:style>
  <w:style w:type="paragraph" w:styleId="Lgende">
    <w:name w:val="caption"/>
    <w:basedOn w:val="Normal"/>
    <w:next w:val="Normal"/>
    <w:rsid w:val="004C1D43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4C1D43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itre1"/>
    <w:rsid w:val="004C1D43"/>
    <w:pPr>
      <w:keepNext/>
      <w:spacing w:after="480"/>
      <w:jc w:val="center"/>
    </w:pPr>
    <w:rPr>
      <w:b/>
      <w:smallCaps/>
      <w:sz w:val="28"/>
    </w:rPr>
  </w:style>
  <w:style w:type="paragraph" w:styleId="Formuledepolitesse">
    <w:name w:val="Closing"/>
    <w:basedOn w:val="Normal"/>
    <w:rsid w:val="004C1D43"/>
    <w:pPr>
      <w:ind w:left="4252"/>
    </w:pPr>
  </w:style>
  <w:style w:type="paragraph" w:styleId="Commentaire">
    <w:name w:val="annotation text"/>
    <w:basedOn w:val="Normal"/>
    <w:link w:val="CommentaireCar"/>
    <w:rsid w:val="004C1D43"/>
    <w:rPr>
      <w:sz w:val="20"/>
    </w:rPr>
  </w:style>
  <w:style w:type="paragraph" w:styleId="Date">
    <w:name w:val="Date"/>
    <w:basedOn w:val="Normal"/>
    <w:next w:val="References"/>
    <w:rsid w:val="004C1D43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4C1D43"/>
    <w:pPr>
      <w:ind w:left="5103"/>
      <w:jc w:val="left"/>
    </w:pPr>
    <w:rPr>
      <w:sz w:val="20"/>
    </w:rPr>
  </w:style>
  <w:style w:type="paragraph" w:styleId="Explorateurdedocuments">
    <w:name w:val="Document Map"/>
    <w:basedOn w:val="Normal"/>
    <w:semiHidden/>
    <w:rsid w:val="004C1D43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4C1D43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4C1D43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Notedefin">
    <w:name w:val="endnote text"/>
    <w:basedOn w:val="Normal"/>
    <w:semiHidden/>
    <w:rsid w:val="004C1D43"/>
    <w:rPr>
      <w:sz w:val="20"/>
    </w:rPr>
  </w:style>
  <w:style w:type="paragraph" w:styleId="Adressedestinataire">
    <w:name w:val="envelope address"/>
    <w:basedOn w:val="Normal"/>
    <w:rsid w:val="004C1D43"/>
    <w:pPr>
      <w:framePr w:w="7920" w:h="1980" w:hRule="exact" w:hSpace="180" w:wrap="auto" w:hAnchor="page" w:xAlign="center" w:yAlign="bottom"/>
      <w:spacing w:after="0"/>
    </w:pPr>
  </w:style>
  <w:style w:type="paragraph" w:styleId="Adresseexpditeur">
    <w:name w:val="envelope return"/>
    <w:basedOn w:val="Normal"/>
    <w:rsid w:val="004C1D43"/>
    <w:pPr>
      <w:spacing w:after="0"/>
    </w:pPr>
    <w:rPr>
      <w:sz w:val="20"/>
    </w:rPr>
  </w:style>
  <w:style w:type="paragraph" w:styleId="Pieddepage">
    <w:name w:val="footer"/>
    <w:basedOn w:val="Normal"/>
    <w:link w:val="PieddepageCar"/>
    <w:uiPriority w:val="99"/>
    <w:rsid w:val="004C1D43"/>
    <w:pPr>
      <w:spacing w:after="0"/>
      <w:ind w:right="-567"/>
      <w:jc w:val="left"/>
    </w:pPr>
    <w:rPr>
      <w:rFonts w:ascii="Arial" w:hAnsi="Arial"/>
      <w:sz w:val="16"/>
      <w:lang/>
    </w:rPr>
  </w:style>
  <w:style w:type="paragraph" w:styleId="Notedebasdepage">
    <w:name w:val="footnote text"/>
    <w:basedOn w:val="Normal"/>
    <w:rsid w:val="004C1D43"/>
    <w:pPr>
      <w:ind w:left="357" w:hanging="357"/>
    </w:pPr>
    <w:rPr>
      <w:sz w:val="20"/>
    </w:rPr>
  </w:style>
  <w:style w:type="paragraph" w:styleId="En-tte">
    <w:name w:val="header"/>
    <w:basedOn w:val="Normal"/>
    <w:link w:val="En-tteCar"/>
    <w:uiPriority w:val="99"/>
    <w:rsid w:val="004C1D43"/>
    <w:pPr>
      <w:tabs>
        <w:tab w:val="center" w:pos="4153"/>
        <w:tab w:val="right" w:pos="8306"/>
      </w:tabs>
    </w:pPr>
    <w:rPr>
      <w:lang/>
    </w:rPr>
  </w:style>
  <w:style w:type="paragraph" w:styleId="Index1">
    <w:name w:val="index 1"/>
    <w:basedOn w:val="Normal"/>
    <w:next w:val="Normal"/>
    <w:autoRedefine/>
    <w:semiHidden/>
    <w:rsid w:val="004C1D43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C1D43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C1D43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C1D43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C1D43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C1D43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C1D43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C1D43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C1D43"/>
    <w:pPr>
      <w:ind w:left="2160" w:hanging="240"/>
    </w:pPr>
  </w:style>
  <w:style w:type="paragraph" w:styleId="Titreindex">
    <w:name w:val="index heading"/>
    <w:basedOn w:val="Normal"/>
    <w:next w:val="Index1"/>
    <w:semiHidden/>
    <w:rsid w:val="004C1D43"/>
    <w:rPr>
      <w:rFonts w:ascii="Arial" w:hAnsi="Arial"/>
      <w:b/>
    </w:rPr>
  </w:style>
  <w:style w:type="paragraph" w:styleId="Liste">
    <w:name w:val="List"/>
    <w:basedOn w:val="Normal"/>
    <w:rsid w:val="004C1D43"/>
    <w:pPr>
      <w:ind w:left="283" w:hanging="283"/>
    </w:pPr>
  </w:style>
  <w:style w:type="paragraph" w:styleId="Liste2">
    <w:name w:val="List 2"/>
    <w:basedOn w:val="Normal"/>
    <w:rsid w:val="004C1D43"/>
    <w:pPr>
      <w:ind w:left="566" w:hanging="283"/>
    </w:pPr>
  </w:style>
  <w:style w:type="paragraph" w:styleId="Liste3">
    <w:name w:val="List 3"/>
    <w:basedOn w:val="Normal"/>
    <w:rsid w:val="004C1D43"/>
    <w:pPr>
      <w:ind w:left="849" w:hanging="283"/>
    </w:pPr>
  </w:style>
  <w:style w:type="paragraph" w:styleId="Liste4">
    <w:name w:val="List 4"/>
    <w:basedOn w:val="Normal"/>
    <w:rsid w:val="004C1D43"/>
    <w:pPr>
      <w:ind w:left="1132" w:hanging="283"/>
    </w:pPr>
  </w:style>
  <w:style w:type="paragraph" w:styleId="Liste5">
    <w:name w:val="List 5"/>
    <w:basedOn w:val="Normal"/>
    <w:rsid w:val="004C1D43"/>
    <w:pPr>
      <w:ind w:left="1415" w:hanging="283"/>
    </w:pPr>
  </w:style>
  <w:style w:type="paragraph" w:styleId="Listepuces">
    <w:name w:val="List Bullet"/>
    <w:basedOn w:val="Normal"/>
    <w:rsid w:val="004C1D43"/>
    <w:pPr>
      <w:numPr>
        <w:numId w:val="4"/>
      </w:numPr>
    </w:pPr>
  </w:style>
  <w:style w:type="paragraph" w:styleId="Listepuces2">
    <w:name w:val="List Bullet 2"/>
    <w:basedOn w:val="Text2"/>
    <w:rsid w:val="004C1D43"/>
    <w:pPr>
      <w:numPr>
        <w:numId w:val="6"/>
      </w:numPr>
      <w:tabs>
        <w:tab w:val="clear" w:pos="2302"/>
      </w:tabs>
    </w:pPr>
  </w:style>
  <w:style w:type="paragraph" w:styleId="Listepuces3">
    <w:name w:val="List Bullet 3"/>
    <w:basedOn w:val="Text3"/>
    <w:rsid w:val="004C1D43"/>
    <w:pPr>
      <w:numPr>
        <w:numId w:val="7"/>
      </w:numPr>
      <w:tabs>
        <w:tab w:val="clear" w:pos="2302"/>
      </w:tabs>
    </w:pPr>
  </w:style>
  <w:style w:type="paragraph" w:styleId="Listepuces4">
    <w:name w:val="List Bullet 4"/>
    <w:basedOn w:val="Text4"/>
    <w:rsid w:val="004C1D43"/>
    <w:pPr>
      <w:numPr>
        <w:numId w:val="8"/>
      </w:numPr>
      <w:tabs>
        <w:tab w:val="clear" w:pos="2302"/>
      </w:tabs>
    </w:pPr>
  </w:style>
  <w:style w:type="paragraph" w:styleId="Listepuces5">
    <w:name w:val="List Bullet 5"/>
    <w:basedOn w:val="Normal"/>
    <w:autoRedefine/>
    <w:rsid w:val="004C1D43"/>
    <w:pPr>
      <w:numPr>
        <w:numId w:val="1"/>
      </w:numPr>
    </w:pPr>
  </w:style>
  <w:style w:type="paragraph" w:styleId="Listecontinue">
    <w:name w:val="List Continue"/>
    <w:basedOn w:val="Normal"/>
    <w:rsid w:val="004C1D43"/>
    <w:pPr>
      <w:spacing w:after="120"/>
      <w:ind w:left="283"/>
    </w:pPr>
  </w:style>
  <w:style w:type="paragraph" w:styleId="Listecontinue2">
    <w:name w:val="List Continue 2"/>
    <w:basedOn w:val="Normal"/>
    <w:rsid w:val="004C1D43"/>
    <w:pPr>
      <w:spacing w:after="120"/>
      <w:ind w:left="566"/>
    </w:pPr>
  </w:style>
  <w:style w:type="paragraph" w:styleId="Listecontinue3">
    <w:name w:val="List Continue 3"/>
    <w:basedOn w:val="Normal"/>
    <w:rsid w:val="004C1D43"/>
    <w:pPr>
      <w:spacing w:after="120"/>
      <w:ind w:left="849"/>
    </w:pPr>
  </w:style>
  <w:style w:type="paragraph" w:styleId="Listecontinue4">
    <w:name w:val="List Continue 4"/>
    <w:basedOn w:val="Normal"/>
    <w:rsid w:val="004C1D43"/>
    <w:pPr>
      <w:spacing w:after="120"/>
      <w:ind w:left="1132"/>
    </w:pPr>
  </w:style>
  <w:style w:type="paragraph" w:styleId="Listecontinue5">
    <w:name w:val="List Continue 5"/>
    <w:basedOn w:val="Normal"/>
    <w:rsid w:val="004C1D43"/>
    <w:pPr>
      <w:spacing w:after="120"/>
      <w:ind w:left="1415"/>
    </w:pPr>
  </w:style>
  <w:style w:type="paragraph" w:styleId="Listenumros">
    <w:name w:val="List Number"/>
    <w:basedOn w:val="Normal"/>
    <w:rsid w:val="004C1D43"/>
    <w:pPr>
      <w:numPr>
        <w:numId w:val="14"/>
      </w:numPr>
    </w:pPr>
  </w:style>
  <w:style w:type="paragraph" w:styleId="Listenumros2">
    <w:name w:val="List Number 2"/>
    <w:basedOn w:val="Text2"/>
    <w:rsid w:val="004C1D43"/>
    <w:pPr>
      <w:numPr>
        <w:numId w:val="16"/>
      </w:numPr>
      <w:tabs>
        <w:tab w:val="clear" w:pos="2302"/>
      </w:tabs>
    </w:pPr>
  </w:style>
  <w:style w:type="paragraph" w:styleId="Listenumros3">
    <w:name w:val="List Number 3"/>
    <w:basedOn w:val="Text3"/>
    <w:rsid w:val="004C1D43"/>
    <w:pPr>
      <w:numPr>
        <w:numId w:val="17"/>
      </w:numPr>
      <w:tabs>
        <w:tab w:val="clear" w:pos="2302"/>
      </w:tabs>
    </w:pPr>
  </w:style>
  <w:style w:type="paragraph" w:styleId="Listenumros4">
    <w:name w:val="List Number 4"/>
    <w:basedOn w:val="Text4"/>
    <w:rsid w:val="004C1D43"/>
    <w:pPr>
      <w:numPr>
        <w:numId w:val="18"/>
      </w:numPr>
      <w:tabs>
        <w:tab w:val="clear" w:pos="2302"/>
      </w:tabs>
    </w:pPr>
  </w:style>
  <w:style w:type="paragraph" w:styleId="Listenumros5">
    <w:name w:val="List Number 5"/>
    <w:basedOn w:val="Normal"/>
    <w:rsid w:val="004C1D43"/>
    <w:pPr>
      <w:numPr>
        <w:numId w:val="2"/>
      </w:numPr>
    </w:pPr>
  </w:style>
  <w:style w:type="paragraph" w:styleId="Textedemacro">
    <w:name w:val="macro"/>
    <w:semiHidden/>
    <w:rsid w:val="004C1D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-ttedemessage">
    <w:name w:val="Message Header"/>
    <w:basedOn w:val="Normal"/>
    <w:rsid w:val="004C1D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etraitnormal">
    <w:name w:val="Normal Indent"/>
    <w:basedOn w:val="Normal"/>
    <w:link w:val="RetraitnormalCar"/>
    <w:rsid w:val="004C1D43"/>
    <w:pPr>
      <w:ind w:left="720"/>
    </w:pPr>
    <w:rPr>
      <w:lang/>
    </w:rPr>
  </w:style>
  <w:style w:type="paragraph" w:styleId="Titredenote">
    <w:name w:val="Note Heading"/>
    <w:basedOn w:val="Normal"/>
    <w:next w:val="Normal"/>
    <w:rsid w:val="004C1D43"/>
  </w:style>
  <w:style w:type="paragraph" w:customStyle="1" w:styleId="NoteHead">
    <w:name w:val="NoteHead"/>
    <w:basedOn w:val="Normal"/>
    <w:next w:val="Subject"/>
    <w:rsid w:val="004C1D43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4C1D43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4C1D43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re1"/>
    <w:next w:val="Text1"/>
    <w:rsid w:val="004C1D43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re2"/>
    <w:next w:val="Text2"/>
    <w:rsid w:val="004C1D43"/>
    <w:pPr>
      <w:keepNext w:val="0"/>
      <w:outlineLvl w:val="9"/>
    </w:pPr>
    <w:rPr>
      <w:b w:val="0"/>
    </w:rPr>
  </w:style>
  <w:style w:type="paragraph" w:customStyle="1" w:styleId="NumPar3">
    <w:name w:val="NumPar 3"/>
    <w:basedOn w:val="Titre3"/>
    <w:next w:val="Text3"/>
    <w:rsid w:val="004C1D43"/>
    <w:pPr>
      <w:keepNext w:val="0"/>
      <w:outlineLvl w:val="9"/>
    </w:pPr>
    <w:rPr>
      <w:i w:val="0"/>
    </w:rPr>
  </w:style>
  <w:style w:type="paragraph" w:customStyle="1" w:styleId="NumPar4">
    <w:name w:val="NumPar 4"/>
    <w:basedOn w:val="Titre4"/>
    <w:next w:val="Text4"/>
    <w:rsid w:val="004C1D43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4C1D43"/>
    <w:pPr>
      <w:keepNext/>
      <w:pageBreakBefore/>
      <w:spacing w:after="480"/>
      <w:jc w:val="center"/>
    </w:pPr>
    <w:rPr>
      <w:b/>
      <w:sz w:val="36"/>
    </w:rPr>
  </w:style>
  <w:style w:type="paragraph" w:styleId="Textebrut">
    <w:name w:val="Plain Text"/>
    <w:basedOn w:val="Normal"/>
    <w:rsid w:val="004C1D43"/>
    <w:rPr>
      <w:rFonts w:ascii="Courier New" w:hAnsi="Courier New"/>
      <w:sz w:val="20"/>
    </w:rPr>
  </w:style>
  <w:style w:type="paragraph" w:styleId="Salutations">
    <w:name w:val="Salutation"/>
    <w:basedOn w:val="Normal"/>
    <w:next w:val="Normal"/>
    <w:rsid w:val="004C1D43"/>
  </w:style>
  <w:style w:type="paragraph" w:styleId="Signature">
    <w:name w:val="Signature"/>
    <w:basedOn w:val="Normal"/>
    <w:next w:val="Enclosures"/>
    <w:rsid w:val="004C1D43"/>
    <w:pPr>
      <w:tabs>
        <w:tab w:val="left" w:pos="5103"/>
      </w:tabs>
      <w:spacing w:before="1200" w:after="0"/>
      <w:ind w:left="5103"/>
      <w:jc w:val="center"/>
    </w:pPr>
  </w:style>
  <w:style w:type="paragraph" w:styleId="Sous-titre">
    <w:name w:val="Subtitle"/>
    <w:basedOn w:val="Normal"/>
    <w:rsid w:val="004C1D43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4C1D43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4C1D43"/>
    <w:pPr>
      <w:jc w:val="center"/>
    </w:pPr>
    <w:rPr>
      <w:b/>
      <w:sz w:val="32"/>
    </w:rPr>
  </w:style>
  <w:style w:type="paragraph" w:styleId="Tabledesrfrencesjuridiques">
    <w:name w:val="table of authorities"/>
    <w:basedOn w:val="Normal"/>
    <w:next w:val="Normal"/>
    <w:semiHidden/>
    <w:rsid w:val="004C1D43"/>
    <w:pPr>
      <w:ind w:left="240" w:hanging="240"/>
    </w:pPr>
  </w:style>
  <w:style w:type="paragraph" w:styleId="Tabledesillustrations">
    <w:name w:val="table of figures"/>
    <w:basedOn w:val="Normal"/>
    <w:next w:val="Normal"/>
    <w:semiHidden/>
    <w:rsid w:val="004C1D43"/>
    <w:pPr>
      <w:ind w:left="480" w:hanging="480"/>
    </w:pPr>
  </w:style>
  <w:style w:type="paragraph" w:styleId="Titre">
    <w:name w:val="Title"/>
    <w:basedOn w:val="Normal"/>
    <w:next w:val="SubTitle1"/>
    <w:rsid w:val="004C1D43"/>
    <w:pPr>
      <w:spacing w:after="480"/>
      <w:jc w:val="center"/>
    </w:pPr>
    <w:rPr>
      <w:b/>
      <w:kern w:val="28"/>
      <w:sz w:val="48"/>
    </w:rPr>
  </w:style>
  <w:style w:type="paragraph" w:styleId="TitreTR">
    <w:name w:val="toa heading"/>
    <w:basedOn w:val="Normal"/>
    <w:next w:val="Normal"/>
    <w:semiHidden/>
    <w:rsid w:val="004C1D43"/>
    <w:pPr>
      <w:spacing w:before="120"/>
    </w:pPr>
    <w:rPr>
      <w:rFonts w:ascii="Arial" w:hAnsi="Arial"/>
      <w:b/>
    </w:rPr>
  </w:style>
  <w:style w:type="paragraph" w:styleId="TM1">
    <w:name w:val="toc 1"/>
    <w:basedOn w:val="Normal"/>
    <w:next w:val="Normal"/>
    <w:semiHidden/>
    <w:rsid w:val="004C1D43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M2">
    <w:name w:val="toc 2"/>
    <w:basedOn w:val="Normal"/>
    <w:next w:val="Normal"/>
    <w:semiHidden/>
    <w:rsid w:val="004C1D43"/>
    <w:pPr>
      <w:tabs>
        <w:tab w:val="right" w:leader="dot" w:pos="8640"/>
      </w:tabs>
      <w:spacing w:before="60" w:after="60"/>
      <w:ind w:left="1077" w:right="720" w:hanging="595"/>
    </w:pPr>
  </w:style>
  <w:style w:type="paragraph" w:styleId="TM3">
    <w:name w:val="toc 3"/>
    <w:basedOn w:val="Normal"/>
    <w:next w:val="Normal"/>
    <w:semiHidden/>
    <w:rsid w:val="004C1D43"/>
    <w:pPr>
      <w:tabs>
        <w:tab w:val="right" w:leader="dot" w:pos="8640"/>
      </w:tabs>
      <w:spacing w:before="60" w:after="60"/>
      <w:ind w:left="1916" w:right="720" w:hanging="839"/>
    </w:pPr>
  </w:style>
  <w:style w:type="paragraph" w:styleId="TM4">
    <w:name w:val="toc 4"/>
    <w:basedOn w:val="Normal"/>
    <w:next w:val="Normal"/>
    <w:semiHidden/>
    <w:rsid w:val="004C1D43"/>
    <w:pPr>
      <w:tabs>
        <w:tab w:val="right" w:leader="dot" w:pos="8641"/>
      </w:tabs>
      <w:spacing w:before="60" w:after="60"/>
      <w:ind w:left="2880" w:right="720" w:hanging="964"/>
    </w:pPr>
  </w:style>
  <w:style w:type="paragraph" w:styleId="TM5">
    <w:name w:val="toc 5"/>
    <w:basedOn w:val="Normal"/>
    <w:next w:val="Normal"/>
    <w:semiHidden/>
    <w:rsid w:val="004C1D43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M6">
    <w:name w:val="toc 6"/>
    <w:basedOn w:val="Normal"/>
    <w:next w:val="Normal"/>
    <w:autoRedefine/>
    <w:semiHidden/>
    <w:rsid w:val="004C1D43"/>
    <w:pPr>
      <w:ind w:left="1200"/>
    </w:pPr>
  </w:style>
  <w:style w:type="paragraph" w:styleId="TM7">
    <w:name w:val="toc 7"/>
    <w:basedOn w:val="Normal"/>
    <w:next w:val="Normal"/>
    <w:autoRedefine/>
    <w:semiHidden/>
    <w:rsid w:val="004C1D43"/>
    <w:pPr>
      <w:ind w:left="1440"/>
    </w:pPr>
  </w:style>
  <w:style w:type="paragraph" w:styleId="TM8">
    <w:name w:val="toc 8"/>
    <w:basedOn w:val="Normal"/>
    <w:next w:val="Normal"/>
    <w:autoRedefine/>
    <w:semiHidden/>
    <w:rsid w:val="004C1D43"/>
    <w:pPr>
      <w:ind w:left="1680"/>
    </w:pPr>
  </w:style>
  <w:style w:type="paragraph" w:styleId="TM9">
    <w:name w:val="toc 9"/>
    <w:basedOn w:val="Normal"/>
    <w:next w:val="Normal"/>
    <w:autoRedefine/>
    <w:semiHidden/>
    <w:rsid w:val="004C1D43"/>
    <w:pPr>
      <w:ind w:left="1920"/>
    </w:pPr>
  </w:style>
  <w:style w:type="paragraph" w:customStyle="1" w:styleId="YReferences">
    <w:name w:val="YReferences"/>
    <w:basedOn w:val="Normal"/>
    <w:next w:val="Normal"/>
    <w:rsid w:val="004C1D43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4C1D43"/>
    <w:pPr>
      <w:numPr>
        <w:numId w:val="5"/>
      </w:numPr>
    </w:pPr>
  </w:style>
  <w:style w:type="paragraph" w:customStyle="1" w:styleId="ListDash">
    <w:name w:val="List Dash"/>
    <w:basedOn w:val="Normal"/>
    <w:rsid w:val="004C1D43"/>
    <w:pPr>
      <w:numPr>
        <w:numId w:val="9"/>
      </w:numPr>
    </w:pPr>
  </w:style>
  <w:style w:type="paragraph" w:customStyle="1" w:styleId="ListDash1">
    <w:name w:val="List Dash 1"/>
    <w:basedOn w:val="Text1"/>
    <w:rsid w:val="004C1D43"/>
    <w:pPr>
      <w:numPr>
        <w:numId w:val="10"/>
      </w:numPr>
    </w:pPr>
  </w:style>
  <w:style w:type="paragraph" w:customStyle="1" w:styleId="ListDash2">
    <w:name w:val="List Dash 2"/>
    <w:basedOn w:val="Text2"/>
    <w:rsid w:val="004C1D43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4C1D4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4C1D43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4C1D43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4C1D43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4C1D43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4C1D43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4C1D43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4C1D43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4C1D43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4C1D43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4C1D43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4C1D43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4C1D4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4C1D4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4C1D4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4C1D43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4C1D43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4C1D43"/>
    <w:pPr>
      <w:numPr>
        <w:ilvl w:val="3"/>
        <w:numId w:val="18"/>
      </w:numPr>
      <w:tabs>
        <w:tab w:val="clear" w:pos="2302"/>
      </w:tabs>
    </w:pPr>
  </w:style>
  <w:style w:type="paragraph" w:styleId="En-ttedetabledesmatires">
    <w:name w:val="TOC Heading"/>
    <w:basedOn w:val="Normal"/>
    <w:next w:val="Normal"/>
    <w:rsid w:val="004C1D43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4C1D43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Lienhypertexte">
    <w:name w:val="Hyperlink"/>
    <w:rsid w:val="006914AD"/>
    <w:rPr>
      <w:color w:val="0000FF"/>
      <w:u w:val="single"/>
    </w:rPr>
  </w:style>
  <w:style w:type="character" w:styleId="Appelnotedebasdep">
    <w:name w:val="footnote reference"/>
    <w:rsid w:val="00CD08CF"/>
    <w:rPr>
      <w:vertAlign w:val="superscript"/>
    </w:rPr>
  </w:style>
  <w:style w:type="table" w:styleId="Grillemoyenne3-Accent2">
    <w:name w:val="Medium Grid 3 Accent 2"/>
    <w:basedOn w:val="Tableau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edebulles">
    <w:name w:val="Balloon Text"/>
    <w:basedOn w:val="Normal"/>
    <w:link w:val="Textedebulle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/>
    </w:rPr>
  </w:style>
  <w:style w:type="paragraph" w:customStyle="1" w:styleId="Footerapproval">
    <w:name w:val="Footer approval"/>
    <w:basedOn w:val="Pieddepag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depag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depageCar">
    <w:name w:val="Pied de page Car"/>
    <w:link w:val="Pieddepag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depage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depag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-tteCar">
    <w:name w:val="En-tête Car"/>
    <w:link w:val="En-tt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etrait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/>
    </w:rPr>
  </w:style>
  <w:style w:type="character" w:customStyle="1" w:styleId="RetraitnormalCar">
    <w:name w:val="Retrait normal Car"/>
    <w:link w:val="Retraitnormal"/>
    <w:rsid w:val="007A4813"/>
    <w:rPr>
      <w:sz w:val="24"/>
      <w:lang w:val="fr-FR"/>
    </w:rPr>
  </w:style>
  <w:style w:type="character" w:customStyle="1" w:styleId="Bulletpoint1Char">
    <w:name w:val="Bullet point1 Char"/>
    <w:basedOn w:val="Retrait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etrait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lledutableau">
    <w:name w:val="Table Grid"/>
    <w:basedOn w:val="Tableau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au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gant">
    <w:name w:val="Table Elegant"/>
    <w:basedOn w:val="Tableau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unhideWhenUsed/>
    <w:rsid w:val="00F0066C"/>
    <w:rPr>
      <w:sz w:val="16"/>
      <w:szCs w:val="16"/>
    </w:rPr>
  </w:style>
  <w:style w:type="character" w:customStyle="1" w:styleId="CommentaireCar">
    <w:name w:val="Commentaire Car"/>
    <w:link w:val="Commentair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Corpsdetex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edebullesCar">
    <w:name w:val="Texte de bulles Car"/>
    <w:link w:val="Textedebulle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ObjetducommentaireCar">
    <w:name w:val="Objet du commentaire Car"/>
    <w:link w:val="Objetducommentaire"/>
    <w:uiPriority w:val="99"/>
    <w:rsid w:val="00BA290F"/>
    <w:rPr>
      <w:b/>
      <w:bCs/>
      <w:lang w:eastAsia="ar-SA"/>
    </w:rPr>
  </w:style>
  <w:style w:type="paragraph" w:styleId="R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Lienhypertextesuivivisi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re3Car">
    <w:name w:val="Titre 3 Car"/>
    <w:link w:val="Titre3"/>
    <w:rsid w:val="005D5129"/>
    <w:rPr>
      <w:i/>
      <w:sz w:val="24"/>
      <w:lang w:val="fr-FR" w:eastAsia="en-US"/>
    </w:rPr>
  </w:style>
  <w:style w:type="character" w:styleId="Appeldenotedefin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428</Words>
  <Characters>2703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3125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MERYEM.MAGHARBI</cp:lastModifiedBy>
  <cp:revision>2</cp:revision>
  <cp:lastPrinted>2013-11-06T08:46:00Z</cp:lastPrinted>
  <dcterms:created xsi:type="dcterms:W3CDTF">2025-09-15T16:01:00Z</dcterms:created>
  <dcterms:modified xsi:type="dcterms:W3CDTF">2025-09-15T16:01:00Z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