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Appeldenotedefin"/>
          <w:rFonts w:ascii="Verdana" w:hAnsi="Verdana" w:cs="Arial"/>
          <w:b/>
          <w:color w:val="002060"/>
          <w:sz w:val="36"/>
          <w:szCs w:val="36"/>
          <w:lang w:val="en-GB"/>
        </w:rPr>
        <w:endnoteReference w:id="2"/>
      </w:r>
    </w:p>
    <w:p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:rsidR="00252D45" w:rsidRDefault="00252D45" w:rsidP="00743F98">
      <w:pPr>
        <w:pStyle w:val="Commentair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:rsidR="00490F95" w:rsidRDefault="00490F95" w:rsidP="00B223B0">
      <w:pPr>
        <w:pStyle w:val="Commentair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:rsidR="00252D45" w:rsidRDefault="00252D45" w:rsidP="00B223B0">
      <w:pPr>
        <w:pStyle w:val="Commentair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</w:p>
    <w:p w:rsidR="00743F98" w:rsidRDefault="00743F98" w:rsidP="00B223B0">
      <w:pPr>
        <w:pStyle w:val="Commentaire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:rsidR="00743F98" w:rsidRDefault="00743F98" w:rsidP="00743F98">
      <w:pPr>
        <w:pStyle w:val="Commentair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 xml:space="preserve">If applicable, planned periodof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:rsidR="00743F98" w:rsidRDefault="00743F98" w:rsidP="00743F98">
      <w:pPr>
        <w:pStyle w:val="Commentair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/>
      </w:tblPr>
      <w:tblGrid>
        <w:gridCol w:w="2376"/>
        <w:gridCol w:w="2088"/>
        <w:gridCol w:w="2232"/>
        <w:gridCol w:w="2232"/>
      </w:tblGrid>
      <w:tr w:rsidR="001B0BB8" w:rsidRPr="007673FA" w:rsidTr="00743F98">
        <w:trPr>
          <w:trHeight w:val="334"/>
        </w:trPr>
        <w:tc>
          <w:tcPr>
            <w:tcW w:w="2376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:rsidTr="00743F98">
        <w:trPr>
          <w:trHeight w:val="412"/>
        </w:trPr>
        <w:tc>
          <w:tcPr>
            <w:tcW w:w="2376" w:type="dxa"/>
            <w:shd w:val="clear" w:color="auto" w:fill="FFFFFF"/>
          </w:tcPr>
          <w:p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Appeldenotedefin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088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Appeldenotedefin"/>
                <w:rFonts w:ascii="Verdana" w:hAnsi="Verdana" w:cs="Arial"/>
                <w:sz w:val="20"/>
                <w:lang w:val="en-GB"/>
              </w:rPr>
              <w:endnoteReference w:id="4"/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:rsidTr="00743F98">
        <w:tc>
          <w:tcPr>
            <w:tcW w:w="2376" w:type="dxa"/>
            <w:shd w:val="clear" w:color="auto" w:fill="FFFFFF"/>
          </w:tcPr>
          <w:p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81766A" w:rsidRPr="007673FA" w:rsidTr="00743F98">
        <w:tc>
          <w:tcPr>
            <w:tcW w:w="2376" w:type="dxa"/>
            <w:shd w:val="clear" w:color="auto" w:fill="FFFFFF"/>
          </w:tcPr>
          <w:p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/>
      </w:tblPr>
      <w:tblGrid>
        <w:gridCol w:w="2228"/>
        <w:gridCol w:w="2228"/>
        <w:gridCol w:w="2228"/>
        <w:gridCol w:w="2228"/>
      </w:tblGrid>
      <w:tr w:rsidR="00116FBB" w:rsidRPr="009F5B61" w:rsidTr="00CF3BB1">
        <w:trPr>
          <w:trHeight w:val="314"/>
        </w:trPr>
        <w:tc>
          <w:tcPr>
            <w:tcW w:w="2228" w:type="dxa"/>
            <w:shd w:val="clear" w:color="auto" w:fill="FFFFFF"/>
          </w:tcPr>
          <w:p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:rsidTr="00107B17">
        <w:trPr>
          <w:trHeight w:val="314"/>
        </w:trPr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Appeldenotedefin"/>
                <w:rFonts w:ascii="Verdana" w:hAnsi="Verdana" w:cs="Arial"/>
                <w:sz w:val="20"/>
                <w:lang w:val="en-GB"/>
              </w:rPr>
              <w:endnoteReference w:id="5"/>
            </w:r>
          </w:p>
          <w:p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:rsidTr="00107B17">
        <w:trPr>
          <w:trHeight w:val="472"/>
        </w:trPr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Appeldenotedefin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:rsidTr="00107B17">
        <w:trPr>
          <w:trHeight w:val="811"/>
        </w:trPr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:rsidTr="00107B17">
        <w:trPr>
          <w:trHeight w:val="811"/>
        </w:trPr>
        <w:tc>
          <w:tcPr>
            <w:tcW w:w="2228" w:type="dxa"/>
            <w:shd w:val="clear" w:color="auto" w:fill="FFFFFF"/>
          </w:tcPr>
          <w:p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:rsidR="006F285A" w:rsidRDefault="00F77345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</w:sdtPr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:rsidR="00F8532D" w:rsidRPr="00F8532D" w:rsidRDefault="00F77345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</w:sdtPr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/>
      </w:tblPr>
      <w:tblGrid>
        <w:gridCol w:w="2232"/>
        <w:gridCol w:w="2271"/>
        <w:gridCol w:w="2268"/>
        <w:gridCol w:w="2157"/>
      </w:tblGrid>
      <w:tr w:rsidR="00A75662" w:rsidRPr="007673FA" w:rsidTr="0081766A">
        <w:trPr>
          <w:trHeight w:val="371"/>
        </w:trPr>
        <w:tc>
          <w:tcPr>
            <w:tcW w:w="2232" w:type="dxa"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:rsidTr="0081766A">
        <w:trPr>
          <w:trHeight w:val="371"/>
        </w:trPr>
        <w:tc>
          <w:tcPr>
            <w:tcW w:w="2232" w:type="dxa"/>
            <w:shd w:val="clear" w:color="auto" w:fill="FFFFFF"/>
          </w:tcPr>
          <w:p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:rsidTr="0081766A">
        <w:trPr>
          <w:trHeight w:val="559"/>
        </w:trPr>
        <w:tc>
          <w:tcPr>
            <w:tcW w:w="2232" w:type="dxa"/>
            <w:shd w:val="clear" w:color="auto" w:fill="FFFFFF"/>
          </w:tcPr>
          <w:p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:rsidTr="0081766A">
        <w:tc>
          <w:tcPr>
            <w:tcW w:w="2232" w:type="dxa"/>
            <w:shd w:val="clear" w:color="auto" w:fill="FFFFFF"/>
          </w:tcPr>
          <w:p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:rsidR="00D2071E" w:rsidRPr="00A941C9" w:rsidRDefault="00D2071E" w:rsidP="007967A9">
      <w:pPr>
        <w:pStyle w:val="Titre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:rsidR="007967A9" w:rsidRDefault="007967A9" w:rsidP="007967A9">
      <w:pPr>
        <w:pStyle w:val="Titre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 w:rsidR="00124689"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:rsidR="005D5129" w:rsidRPr="00354F60" w:rsidRDefault="007E2F6C" w:rsidP="007E2F6C">
      <w:pPr>
        <w:pStyle w:val="Titre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:rsidR="00377526" w:rsidRPr="00121A1B" w:rsidRDefault="008C3569" w:rsidP="005A1D32">
      <w:pPr>
        <w:pStyle w:val="Commentair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Appeldenotedefin"/>
          <w:rFonts w:ascii="Verdana" w:hAnsi="Verdana" w:cs="Calibri"/>
          <w:lang w:val="en-GB"/>
        </w:rPr>
        <w:endnoteReference w:id="7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:rsidR="00377526" w:rsidRPr="00B223B0" w:rsidRDefault="00377526" w:rsidP="005A1D32">
      <w:pPr>
        <w:pStyle w:val="Commentair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</w:sdtPr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sdt>
        <w:sdtPr>
          <w:rPr>
            <w:rFonts w:ascii="Verdana" w:hAnsi="Verdana" w:cs="Calibri"/>
            <w:lang w:val="en-GB"/>
          </w:rPr>
          <w:id w:val="-376010837"/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sdt>
        <w:sdtPr>
          <w:rPr>
            <w:rFonts w:ascii="Verdana" w:hAnsi="Verdana" w:cs="Calibri"/>
            <w:lang w:val="en-GB"/>
          </w:rPr>
          <w:id w:val="1937254667"/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sdt>
        <w:sdtPr>
          <w:rPr>
            <w:rFonts w:ascii="Verdana" w:hAnsi="Verdana" w:cs="Calibri"/>
            <w:lang w:val="en-GB"/>
          </w:rPr>
          <w:id w:val="-1083216461"/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:rsidR="00377526" w:rsidRPr="00490F95" w:rsidRDefault="00377526" w:rsidP="005A1D32">
      <w:pPr>
        <w:pStyle w:val="Commentair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:rsidR="00377526" w:rsidRDefault="00377526" w:rsidP="005A1D32">
      <w:pPr>
        <w:pStyle w:val="Commentair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:rsidR="00466BFF" w:rsidRPr="00490F95" w:rsidRDefault="00466BFF" w:rsidP="005A1D32">
      <w:pPr>
        <w:pStyle w:val="Commentair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/>
      </w:tblPr>
      <w:tblGrid>
        <w:gridCol w:w="8763"/>
      </w:tblGrid>
      <w:tr w:rsidR="00377526" w:rsidRPr="00C03A9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/>
      </w:tblPr>
      <w:tblGrid>
        <w:gridCol w:w="8763"/>
      </w:tblGrid>
      <w:tr w:rsidR="00377526" w:rsidRPr="00C03A9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/>
      </w:tblPr>
      <w:tblGrid>
        <w:gridCol w:w="8763"/>
      </w:tblGrid>
      <w:tr w:rsidR="00377526" w:rsidRPr="00C03A9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/>
      </w:tblPr>
      <w:tblGrid>
        <w:gridCol w:w="8763"/>
      </w:tblGrid>
      <w:tr w:rsidR="00377526" w:rsidRPr="00C03A9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Appeldenotedefin"/>
          <w:rFonts w:ascii="Verdana" w:hAnsi="Verdana" w:cs="Calibri"/>
          <w:sz w:val="16"/>
          <w:szCs w:val="16"/>
          <w:lang w:val="en-GB"/>
        </w:rPr>
        <w:endnoteReference w:id="8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</w:p>
    <w:p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/>
      </w:tblPr>
      <w:tblGrid>
        <w:gridCol w:w="8876"/>
      </w:tblGrid>
      <w:tr w:rsidR="00377526" w:rsidRPr="00FF66CC" w:rsidTr="00107B17">
        <w:trPr>
          <w:jc w:val="center"/>
        </w:trPr>
        <w:tc>
          <w:tcPr>
            <w:tcW w:w="8876" w:type="dxa"/>
            <w:shd w:val="clear" w:color="auto" w:fill="FFFFFF"/>
          </w:tcPr>
          <w:p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/>
      </w:tblPr>
      <w:tblGrid>
        <w:gridCol w:w="8841"/>
      </w:tblGrid>
      <w:tr w:rsidR="00377526" w:rsidRPr="00490F95" w:rsidTr="00107B17">
        <w:trPr>
          <w:jc w:val="center"/>
        </w:trPr>
        <w:tc>
          <w:tcPr>
            <w:tcW w:w="8841" w:type="dxa"/>
            <w:shd w:val="clear" w:color="auto" w:fill="FFFFFF"/>
          </w:tcPr>
          <w:p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/>
      </w:tblPr>
      <w:tblGrid>
        <w:gridCol w:w="8823"/>
      </w:tblGrid>
      <w:tr w:rsidR="00377526" w:rsidRPr="00490F95" w:rsidTr="00107B17">
        <w:trPr>
          <w:jc w:val="center"/>
        </w:trPr>
        <w:tc>
          <w:tcPr>
            <w:tcW w:w="8823" w:type="dxa"/>
            <w:shd w:val="clear" w:color="auto" w:fill="FFFFFF"/>
          </w:tcPr>
          <w:p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0816" w:rsidRDefault="002A0816">
      <w:r>
        <w:separator/>
      </w:r>
    </w:p>
  </w:endnote>
  <w:endnote w:type="continuationSeparator" w:id="1">
    <w:p w:rsidR="002A0816" w:rsidRDefault="002A0816">
      <w:r>
        <w:continuationSeparator/>
      </w:r>
    </w:p>
  </w:endnote>
  <w:endnote w:id="2">
    <w:p w:rsidR="00B96BA4" w:rsidRDefault="00AA696D" w:rsidP="00AA696D">
      <w:pPr>
        <w:pStyle w:val="Notedefin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Appeldenotedefin"/>
          <w:rFonts w:ascii="Verdana" w:hAnsi="Verdana"/>
          <w:sz w:val="16"/>
          <w:szCs w:val="16"/>
        </w:rPr>
        <w:endnoteRef/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:rsidR="00AA696D" w:rsidRDefault="00AA696D" w:rsidP="00B96BA4">
      <w:pPr>
        <w:pStyle w:val="Notedefin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:rsidR="00B96BA4" w:rsidRDefault="00B96BA4" w:rsidP="00B96BA4">
      <w:pPr>
        <w:pStyle w:val="Notedefin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:rsidR="00B96BA4" w:rsidRDefault="0036442F" w:rsidP="00B96BA4">
      <w:pPr>
        <w:pStyle w:val="Notedefin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:rsidR="0036442F" w:rsidRPr="002F549E" w:rsidRDefault="0036442F" w:rsidP="000A4D04">
      <w:pPr>
        <w:pStyle w:val="Notedefin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3">
    <w:p w:rsidR="007967A9" w:rsidRPr="002F549E" w:rsidRDefault="007967A9" w:rsidP="00B223B0">
      <w:pPr>
        <w:pStyle w:val="Notedefin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ppeldenotedefin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4">
    <w:p w:rsidR="007967A9" w:rsidRPr="002F549E" w:rsidRDefault="007967A9" w:rsidP="00B223B0">
      <w:pPr>
        <w:pStyle w:val="Notedefin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ppeldenotedefin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5">
    <w:p w:rsidR="00A568F8" w:rsidRPr="002F549E" w:rsidRDefault="00A568F8" w:rsidP="00B223B0">
      <w:pPr>
        <w:pStyle w:val="Notedefin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ppeldenotedefin"/>
          <w:rFonts w:ascii="Verdana" w:hAnsi="Verdana"/>
          <w:sz w:val="16"/>
          <w:szCs w:val="16"/>
        </w:rPr>
        <w:endnoteRef/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:rsidR="007967A9" w:rsidRPr="002F549E" w:rsidRDefault="007967A9" w:rsidP="00B223B0">
      <w:pPr>
        <w:pStyle w:val="Notedefin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ppeldenotedefin"/>
          <w:rFonts w:ascii="Verdana" w:hAnsi="Verdana"/>
          <w:sz w:val="16"/>
          <w:szCs w:val="16"/>
        </w:rPr>
        <w:endnoteRef/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hyperlink r:id="rId1" w:history="1">
        <w:r w:rsidR="00C03A97" w:rsidRPr="00E849B7">
          <w:rPr>
            <w:rStyle w:val="Lienhypertexte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ppeldenotedefin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hyperlink r:id="rId2" w:history="1">
        <w:r w:rsidRPr="002F549E">
          <w:rPr>
            <w:rStyle w:val="Lienhypertexte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Lienhypertexte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8">
    <w:p w:rsidR="00153B61" w:rsidRPr="00346C0E" w:rsidRDefault="00153B61" w:rsidP="00B223B0">
      <w:pPr>
        <w:pStyle w:val="Notedefin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Appeldenotedefin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A69" w:rsidRDefault="00D87A69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1766A" w:rsidRDefault="00F77345">
        <w:pPr>
          <w:pStyle w:val="Pieddepage"/>
          <w:jc w:val="center"/>
        </w:pPr>
        <w:r>
          <w:fldChar w:fldCharType="begin"/>
        </w:r>
        <w:r w:rsidR="0081766A">
          <w:instrText xml:space="preserve"> PAGE   \* MERGEFORMAT </w:instrText>
        </w:r>
        <w:r>
          <w:fldChar w:fldCharType="separate"/>
        </w:r>
        <w:r w:rsidR="007B694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5B4" w:rsidRDefault="005655B4">
    <w:pPr>
      <w:pStyle w:val="Pieddepage"/>
    </w:pPr>
  </w:p>
  <w:p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0816" w:rsidRDefault="002A0816">
      <w:r>
        <w:separator/>
      </w:r>
    </w:p>
  </w:footnote>
  <w:footnote w:type="continuationSeparator" w:id="1">
    <w:p w:rsidR="002A0816" w:rsidRDefault="002A08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A69" w:rsidRDefault="00D87A69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87" w:type="dxa"/>
      <w:tblLayout w:type="fixed"/>
      <w:tblCellMar>
        <w:left w:w="0" w:type="dxa"/>
        <w:right w:w="0" w:type="dxa"/>
      </w:tblCellMar>
      <w:tblLook w:val="0000"/>
    </w:tblPr>
    <w:tblGrid>
      <w:gridCol w:w="7135"/>
      <w:gridCol w:w="1252"/>
    </w:tblGrid>
    <w:tr w:rsidR="00E01AAA" w:rsidRPr="00EF257B" w:rsidTr="00084A0C">
      <w:trPr>
        <w:trHeight w:val="823"/>
      </w:trPr>
      <w:tc>
        <w:tcPr>
          <w:tcW w:w="7135" w:type="dxa"/>
          <w:vAlign w:val="center"/>
        </w:tcPr>
        <w:p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</w:p>
      </w:tc>
      <w:tc>
        <w:tcPr>
          <w:tcW w:w="1252" w:type="dxa"/>
        </w:tcPr>
        <w:p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:rsidR="00506408" w:rsidRPr="00B6735A" w:rsidRDefault="00F77345" w:rsidP="00084A0C">
    <w:pPr>
      <w:pStyle w:val="En-tte"/>
      <w:tabs>
        <w:tab w:val="clear" w:pos="8306"/>
      </w:tabs>
      <w:spacing w:after="0"/>
      <w:ind w:right="-743"/>
      <w:rPr>
        <w:sz w:val="16"/>
        <w:szCs w:val="16"/>
        <w:lang w:val="en-GB"/>
      </w:rPr>
    </w:pPr>
    <w:r w:rsidRPr="00F77345">
      <w:rPr>
        <w:rFonts w:ascii="Verdana" w:hAnsi="Verdana"/>
        <w:b/>
        <w:noProof/>
        <w:sz w:val="18"/>
        <w:szCs w:val="18"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59393" type="#_x0000_t202" style="position:absolute;left:0;text-align:left;margin-left:303.75pt;margin-top:-47.15pt;width:136.1pt;height:47.6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 filled="f" stroked="f">
          <v:textbox>
            <w:txbxContent>
              <w:p w:rsidR="00AD66BB" w:rsidRPr="00AD66BB" w:rsidRDefault="00AD66BB" w:rsidP="007967A9">
                <w:pPr>
                  <w:tabs>
                    <w:tab w:val="left" w:pos="3119"/>
                  </w:tabs>
                  <w:spacing w:after="0"/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</w:pPr>
                <w:r w:rsidRPr="00AD66BB"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  <w:t>Higher Education</w:t>
                </w:r>
                <w:r w:rsidR="002D12F2"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  <w:t>:</w:t>
                </w:r>
              </w:p>
              <w:p w:rsidR="007967A9" w:rsidRDefault="00346C0E" w:rsidP="007967A9">
                <w:pPr>
                  <w:tabs>
                    <w:tab w:val="left" w:pos="3119"/>
                  </w:tabs>
                  <w:spacing w:after="0"/>
                  <w:jc w:val="left"/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</w:pPr>
                <w:r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  <w:t>Erasmus+</w:t>
                </w:r>
                <w:r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  <w:br/>
                </w:r>
                <w:r w:rsidR="007A4430"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  <w:t>Mobility</w:t>
                </w:r>
                <w:r w:rsidR="00AD66BB" w:rsidRPr="00AD66BB"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  <w:t xml:space="preserve"> Agreement form</w:t>
                </w:r>
              </w:p>
              <w:p w:rsidR="007967A9" w:rsidRPr="006852C7" w:rsidRDefault="007967A9" w:rsidP="007967A9">
                <w:pPr>
                  <w:tabs>
                    <w:tab w:val="left" w:pos="3119"/>
                  </w:tabs>
                  <w:spacing w:after="0"/>
                  <w:jc w:val="left"/>
                  <w:rPr>
                    <w:rFonts w:ascii="Verdana" w:hAnsi="Verdana"/>
                    <w:b/>
                    <w:i/>
                    <w:color w:val="003CB4"/>
                    <w:sz w:val="16"/>
                    <w:szCs w:val="16"/>
                    <w:lang w:val="en-GB"/>
                  </w:rPr>
                </w:pPr>
                <w:r>
                  <w:rPr>
                    <w:rFonts w:ascii="Verdana" w:hAnsi="Verdana"/>
                    <w:b/>
                    <w:i/>
                    <w:color w:val="003CB4"/>
                    <w:sz w:val="16"/>
                    <w:szCs w:val="16"/>
                    <w:lang w:val="en-GB"/>
                  </w:rPr>
                  <w:t>Participan</w:t>
                </w:r>
                <w:r w:rsidRPr="006852C7">
                  <w:rPr>
                    <w:rFonts w:ascii="Verdana" w:hAnsi="Verdana"/>
                    <w:b/>
                    <w:i/>
                    <w:color w:val="003CB4"/>
                    <w:sz w:val="16"/>
                    <w:szCs w:val="16"/>
                    <w:lang w:val="en-GB"/>
                  </w:rPr>
                  <w:t>t</w:t>
                </w:r>
                <w:r w:rsidR="00D87A69">
                  <w:rPr>
                    <w:rFonts w:ascii="Verdana" w:hAnsi="Verdana"/>
                    <w:b/>
                    <w:i/>
                    <w:color w:val="003CB4"/>
                    <w:sz w:val="16"/>
                    <w:szCs w:val="16"/>
                    <w:lang w:val="en-GB"/>
                  </w:rPr>
                  <w:t>’</w:t>
                </w:r>
                <w:r w:rsidRPr="006852C7">
                  <w:rPr>
                    <w:rFonts w:ascii="Verdana" w:hAnsi="Verdana"/>
                    <w:b/>
                    <w:i/>
                    <w:color w:val="003CB4"/>
                    <w:sz w:val="16"/>
                    <w:szCs w:val="16"/>
                    <w:lang w:val="en-GB"/>
                  </w:rPr>
                  <w:t>s name</w:t>
                </w:r>
              </w:p>
              <w:p w:rsidR="00AD66BB" w:rsidRPr="00AD66BB" w:rsidRDefault="00AD66BB" w:rsidP="007F183D">
                <w:pPr>
                  <w:tabs>
                    <w:tab w:val="left" w:pos="3119"/>
                  </w:tabs>
                  <w:spacing w:after="120"/>
                  <w:jc w:val="left"/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</w:pPr>
              </w:p>
            </w:txbxContent>
          </v:textbox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408" w:rsidRPr="00865FC1" w:rsidRDefault="00506408" w:rsidP="00E01AAA">
    <w:pPr>
      <w:pStyle w:val="En-tte"/>
      <w:spacing w:after="0"/>
      <w:jc w:val="center"/>
      <w:rPr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A58E78E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Listenum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Titre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re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re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re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Listenum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>
    <w:nsid w:val="2CAB4527"/>
    <w:multiLevelType w:val="multilevel"/>
    <w:tmpl w:val="26C24C12"/>
    <w:lvl w:ilvl="0">
      <w:start w:val="1"/>
      <w:numFmt w:val="decimal"/>
      <w:pStyle w:val="Listenum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3AFB6DC8"/>
    <w:multiLevelType w:val="singleLevel"/>
    <w:tmpl w:val="D97CFDF8"/>
    <w:lvl w:ilvl="0">
      <w:start w:val="1"/>
      <w:numFmt w:val="bullet"/>
      <w:pStyle w:val="Listepuce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>
    <w:nsid w:val="3CF00E18"/>
    <w:multiLevelType w:val="singleLevel"/>
    <w:tmpl w:val="4E1A982C"/>
    <w:lvl w:ilvl="0">
      <w:start w:val="1"/>
      <w:numFmt w:val="bullet"/>
      <w:pStyle w:val="Listepuce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>
    <w:nsid w:val="620F2440"/>
    <w:multiLevelType w:val="singleLevel"/>
    <w:tmpl w:val="6860A420"/>
    <w:lvl w:ilvl="0">
      <w:start w:val="1"/>
      <w:numFmt w:val="bullet"/>
      <w:pStyle w:val="Listepuce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6DF118C0"/>
    <w:multiLevelType w:val="singleLevel"/>
    <w:tmpl w:val="B90C8B88"/>
    <w:lvl w:ilvl="0">
      <w:start w:val="1"/>
      <w:numFmt w:val="bullet"/>
      <w:pStyle w:val="Listepuce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>
    <w:nsid w:val="722304D7"/>
    <w:multiLevelType w:val="multilevel"/>
    <w:tmpl w:val="9DE2758E"/>
    <w:lvl w:ilvl="0">
      <w:start w:val="1"/>
      <w:numFmt w:val="decimal"/>
      <w:pStyle w:val="Listenum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activeWritingStyle w:appName="MSWord" w:lang="fr-BE" w:vendorID="64" w:dllVersion="131078" w:nlCheck="1" w:checkStyle="1"/>
  <w:attachedTemplate r:id="rId1"/>
  <w:stylePaneFormatFilter w:val="3F01"/>
  <w:defaultTabStop w:val="720"/>
  <w:hyphenationZone w:val="425"/>
  <w:defaultTableStyle w:val="Grilledutablea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0418"/>
    <o:shapelayout v:ext="edit">
      <o:idmap v:ext="edit" data="58"/>
    </o:shapelayout>
  </w:hdrShapeDefaults>
  <w:footnotePr>
    <w:footnote w:id="0"/>
    <w:footnote w:id="1"/>
  </w:footnotePr>
  <w:endnotePr>
    <w:numFmt w:val="decimal"/>
    <w:endnote w:id="0"/>
    <w:endnote w:id="1"/>
  </w:endnotePr>
  <w:compat/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0816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694B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77345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/>
    <w:lsdException w:name="heading 6" w:semiHidden="0" w:unhideWhenUsed="0"/>
    <w:lsdException w:name="header" w:uiPriority="99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/>
    <w:lsdException w:name="Emphasis" w:semiHidden="0" w:unhideWhenUsed="0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itre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itre2">
    <w:name w:val="heading 2"/>
    <w:basedOn w:val="Normal"/>
    <w:next w:val="Text2"/>
    <w:qFormat/>
    <w:rsid w:val="00F77345"/>
    <w:pPr>
      <w:keepNext/>
      <w:numPr>
        <w:ilvl w:val="1"/>
        <w:numId w:val="3"/>
      </w:numPr>
      <w:outlineLvl w:val="1"/>
    </w:pPr>
    <w:rPr>
      <w:b/>
    </w:rPr>
  </w:style>
  <w:style w:type="paragraph" w:styleId="Titre3">
    <w:name w:val="heading 3"/>
    <w:basedOn w:val="Normal"/>
    <w:next w:val="Text3"/>
    <w:link w:val="Titre3Car"/>
    <w:qFormat/>
    <w:rsid w:val="00F77345"/>
    <w:pPr>
      <w:keepNext/>
      <w:numPr>
        <w:ilvl w:val="2"/>
        <w:numId w:val="3"/>
      </w:numPr>
      <w:outlineLvl w:val="2"/>
    </w:pPr>
    <w:rPr>
      <w:i/>
    </w:rPr>
  </w:style>
  <w:style w:type="paragraph" w:styleId="Titre4">
    <w:name w:val="heading 4"/>
    <w:basedOn w:val="Normal"/>
    <w:next w:val="Text4"/>
    <w:qFormat/>
    <w:rsid w:val="00F77345"/>
    <w:pPr>
      <w:keepNext/>
      <w:numPr>
        <w:ilvl w:val="3"/>
        <w:numId w:val="3"/>
      </w:numPr>
      <w:outlineLvl w:val="3"/>
    </w:pPr>
  </w:style>
  <w:style w:type="paragraph" w:styleId="Titre5">
    <w:name w:val="heading 5"/>
    <w:basedOn w:val="Normal"/>
    <w:next w:val="Normal"/>
    <w:rsid w:val="00F77345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itre6">
    <w:name w:val="heading 6"/>
    <w:basedOn w:val="Normal"/>
    <w:next w:val="Normal"/>
    <w:rsid w:val="00F77345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itre7">
    <w:name w:val="heading 7"/>
    <w:basedOn w:val="Normal"/>
    <w:next w:val="Normal"/>
    <w:rsid w:val="00F77345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itre8">
    <w:name w:val="heading 8"/>
    <w:basedOn w:val="Normal"/>
    <w:next w:val="Normal"/>
    <w:rsid w:val="00F77345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itre9">
    <w:name w:val="heading 9"/>
    <w:basedOn w:val="Normal"/>
    <w:next w:val="Normal"/>
    <w:rsid w:val="00F77345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1">
    <w:name w:val="Text 1"/>
    <w:basedOn w:val="Normal"/>
    <w:rsid w:val="00F77345"/>
    <w:pPr>
      <w:ind w:left="482"/>
    </w:pPr>
  </w:style>
  <w:style w:type="paragraph" w:customStyle="1" w:styleId="Text2">
    <w:name w:val="Text 2"/>
    <w:basedOn w:val="Normal"/>
    <w:rsid w:val="00F77345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rsid w:val="00F77345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rsid w:val="00F77345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rsid w:val="00F77345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F77345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F77345"/>
    <w:pPr>
      <w:spacing w:after="720"/>
      <w:ind w:left="5103"/>
      <w:jc w:val="left"/>
    </w:pPr>
  </w:style>
  <w:style w:type="paragraph" w:styleId="Normalcentr">
    <w:name w:val="Block Text"/>
    <w:basedOn w:val="Normal"/>
    <w:rsid w:val="00F77345"/>
    <w:pPr>
      <w:spacing w:after="120"/>
      <w:ind w:left="1440" w:right="1440"/>
    </w:pPr>
  </w:style>
  <w:style w:type="paragraph" w:styleId="Corpsdetexte">
    <w:name w:val="Body Text"/>
    <w:basedOn w:val="Normal"/>
    <w:rsid w:val="00F77345"/>
    <w:pPr>
      <w:spacing w:after="120"/>
    </w:pPr>
  </w:style>
  <w:style w:type="paragraph" w:styleId="Corpsdetexte2">
    <w:name w:val="Body Text 2"/>
    <w:basedOn w:val="Normal"/>
    <w:rsid w:val="00F77345"/>
    <w:pPr>
      <w:spacing w:after="120" w:line="480" w:lineRule="auto"/>
    </w:pPr>
  </w:style>
  <w:style w:type="paragraph" w:styleId="Corpsdetexte3">
    <w:name w:val="Body Text 3"/>
    <w:basedOn w:val="Normal"/>
    <w:rsid w:val="00F77345"/>
    <w:pPr>
      <w:spacing w:after="120"/>
    </w:pPr>
    <w:rPr>
      <w:sz w:val="16"/>
    </w:rPr>
  </w:style>
  <w:style w:type="paragraph" w:styleId="Retrait1religne">
    <w:name w:val="Body Text First Indent"/>
    <w:basedOn w:val="Corpsdetexte"/>
    <w:rsid w:val="00F77345"/>
    <w:pPr>
      <w:ind w:firstLine="210"/>
    </w:pPr>
  </w:style>
  <w:style w:type="paragraph" w:styleId="Retraitcorpsdetexte">
    <w:name w:val="Body Text Indent"/>
    <w:basedOn w:val="Normal"/>
    <w:rsid w:val="00F77345"/>
    <w:pPr>
      <w:spacing w:after="120"/>
      <w:ind w:left="283"/>
    </w:pPr>
  </w:style>
  <w:style w:type="paragraph" w:styleId="Retraitcorpset1relig">
    <w:name w:val="Body Text First Indent 2"/>
    <w:basedOn w:val="Retraitcorpsdetexte"/>
    <w:rsid w:val="00F77345"/>
    <w:pPr>
      <w:ind w:firstLine="210"/>
    </w:pPr>
  </w:style>
  <w:style w:type="paragraph" w:styleId="Retraitcorpsdetexte2">
    <w:name w:val="Body Text Indent 2"/>
    <w:basedOn w:val="Normal"/>
    <w:rsid w:val="00F77345"/>
    <w:pPr>
      <w:spacing w:after="120" w:line="480" w:lineRule="auto"/>
      <w:ind w:left="283"/>
    </w:pPr>
  </w:style>
  <w:style w:type="paragraph" w:styleId="Retraitcorpsdetexte3">
    <w:name w:val="Body Text Indent 3"/>
    <w:basedOn w:val="Normal"/>
    <w:rsid w:val="00F77345"/>
    <w:pPr>
      <w:spacing w:after="120"/>
      <w:ind w:left="283"/>
    </w:pPr>
    <w:rPr>
      <w:sz w:val="16"/>
    </w:rPr>
  </w:style>
  <w:style w:type="paragraph" w:styleId="Lgende">
    <w:name w:val="caption"/>
    <w:basedOn w:val="Normal"/>
    <w:next w:val="Normal"/>
    <w:rsid w:val="00F77345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rsid w:val="00F77345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itre1"/>
    <w:rsid w:val="00F77345"/>
    <w:pPr>
      <w:keepNext/>
      <w:spacing w:after="480"/>
      <w:jc w:val="center"/>
    </w:pPr>
    <w:rPr>
      <w:b/>
      <w:smallCaps/>
      <w:sz w:val="28"/>
    </w:rPr>
  </w:style>
  <w:style w:type="paragraph" w:styleId="Formuledepolitesse">
    <w:name w:val="Closing"/>
    <w:basedOn w:val="Normal"/>
    <w:rsid w:val="00F77345"/>
    <w:pPr>
      <w:ind w:left="4252"/>
    </w:pPr>
  </w:style>
  <w:style w:type="paragraph" w:styleId="Commentaire">
    <w:name w:val="annotation text"/>
    <w:basedOn w:val="Normal"/>
    <w:link w:val="CommentaireCar"/>
    <w:rsid w:val="00F77345"/>
    <w:rPr>
      <w:sz w:val="20"/>
    </w:rPr>
  </w:style>
  <w:style w:type="paragraph" w:styleId="Date">
    <w:name w:val="Date"/>
    <w:basedOn w:val="Normal"/>
    <w:next w:val="References"/>
    <w:rsid w:val="00F77345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rsid w:val="00F77345"/>
    <w:pPr>
      <w:ind w:left="5103"/>
      <w:jc w:val="left"/>
    </w:pPr>
    <w:rPr>
      <w:sz w:val="20"/>
    </w:rPr>
  </w:style>
  <w:style w:type="paragraph" w:styleId="Explorateurdedocuments">
    <w:name w:val="Document Map"/>
    <w:basedOn w:val="Normal"/>
    <w:semiHidden/>
    <w:rsid w:val="00F77345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rsid w:val="00F77345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rsid w:val="00F77345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Notedefin">
    <w:name w:val="endnote text"/>
    <w:basedOn w:val="Normal"/>
    <w:semiHidden/>
    <w:rsid w:val="00F77345"/>
    <w:rPr>
      <w:sz w:val="20"/>
    </w:rPr>
  </w:style>
  <w:style w:type="paragraph" w:styleId="Adressedestinataire">
    <w:name w:val="envelope address"/>
    <w:basedOn w:val="Normal"/>
    <w:rsid w:val="00F77345"/>
    <w:pPr>
      <w:framePr w:w="7920" w:h="1980" w:hRule="exact" w:hSpace="180" w:wrap="auto" w:hAnchor="page" w:xAlign="center" w:yAlign="bottom"/>
      <w:spacing w:after="0"/>
    </w:pPr>
  </w:style>
  <w:style w:type="paragraph" w:styleId="Adresseexpditeur">
    <w:name w:val="envelope return"/>
    <w:basedOn w:val="Normal"/>
    <w:rsid w:val="00F77345"/>
    <w:pPr>
      <w:spacing w:after="0"/>
    </w:pPr>
    <w:rPr>
      <w:sz w:val="20"/>
    </w:rPr>
  </w:style>
  <w:style w:type="paragraph" w:styleId="Pieddepage">
    <w:name w:val="footer"/>
    <w:basedOn w:val="Normal"/>
    <w:link w:val="PieddepageCar"/>
    <w:uiPriority w:val="99"/>
    <w:rsid w:val="00F77345"/>
    <w:pPr>
      <w:spacing w:after="0"/>
      <w:ind w:right="-567"/>
      <w:jc w:val="left"/>
    </w:pPr>
    <w:rPr>
      <w:rFonts w:ascii="Arial" w:hAnsi="Arial"/>
      <w:sz w:val="16"/>
      <w:lang/>
    </w:rPr>
  </w:style>
  <w:style w:type="paragraph" w:styleId="Notedebasdepage">
    <w:name w:val="footnote text"/>
    <w:basedOn w:val="Normal"/>
    <w:rsid w:val="00F77345"/>
    <w:pPr>
      <w:ind w:left="357" w:hanging="357"/>
    </w:pPr>
    <w:rPr>
      <w:sz w:val="20"/>
    </w:rPr>
  </w:style>
  <w:style w:type="paragraph" w:styleId="En-tte">
    <w:name w:val="header"/>
    <w:basedOn w:val="Normal"/>
    <w:link w:val="En-tteCar"/>
    <w:uiPriority w:val="99"/>
    <w:rsid w:val="00F77345"/>
    <w:pPr>
      <w:tabs>
        <w:tab w:val="center" w:pos="4153"/>
        <w:tab w:val="right" w:pos="8306"/>
      </w:tabs>
    </w:pPr>
    <w:rPr>
      <w:lang/>
    </w:rPr>
  </w:style>
  <w:style w:type="paragraph" w:styleId="Index1">
    <w:name w:val="index 1"/>
    <w:basedOn w:val="Normal"/>
    <w:next w:val="Normal"/>
    <w:autoRedefine/>
    <w:semiHidden/>
    <w:rsid w:val="00F77345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F77345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F77345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F77345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F77345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F77345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F77345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F77345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F77345"/>
    <w:pPr>
      <w:ind w:left="2160" w:hanging="240"/>
    </w:pPr>
  </w:style>
  <w:style w:type="paragraph" w:styleId="Titreindex">
    <w:name w:val="index heading"/>
    <w:basedOn w:val="Normal"/>
    <w:next w:val="Index1"/>
    <w:semiHidden/>
    <w:rsid w:val="00F77345"/>
    <w:rPr>
      <w:rFonts w:ascii="Arial" w:hAnsi="Arial"/>
      <w:b/>
    </w:rPr>
  </w:style>
  <w:style w:type="paragraph" w:styleId="Liste">
    <w:name w:val="List"/>
    <w:basedOn w:val="Normal"/>
    <w:rsid w:val="00F77345"/>
    <w:pPr>
      <w:ind w:left="283" w:hanging="283"/>
    </w:pPr>
  </w:style>
  <w:style w:type="paragraph" w:styleId="Liste2">
    <w:name w:val="List 2"/>
    <w:basedOn w:val="Normal"/>
    <w:rsid w:val="00F77345"/>
    <w:pPr>
      <w:ind w:left="566" w:hanging="283"/>
    </w:pPr>
  </w:style>
  <w:style w:type="paragraph" w:styleId="Liste3">
    <w:name w:val="List 3"/>
    <w:basedOn w:val="Normal"/>
    <w:rsid w:val="00F77345"/>
    <w:pPr>
      <w:ind w:left="849" w:hanging="283"/>
    </w:pPr>
  </w:style>
  <w:style w:type="paragraph" w:styleId="Liste4">
    <w:name w:val="List 4"/>
    <w:basedOn w:val="Normal"/>
    <w:rsid w:val="00F77345"/>
    <w:pPr>
      <w:ind w:left="1132" w:hanging="283"/>
    </w:pPr>
  </w:style>
  <w:style w:type="paragraph" w:styleId="Liste5">
    <w:name w:val="List 5"/>
    <w:basedOn w:val="Normal"/>
    <w:rsid w:val="00F77345"/>
    <w:pPr>
      <w:ind w:left="1415" w:hanging="283"/>
    </w:pPr>
  </w:style>
  <w:style w:type="paragraph" w:styleId="Listepuces">
    <w:name w:val="List Bullet"/>
    <w:basedOn w:val="Normal"/>
    <w:rsid w:val="00F77345"/>
    <w:pPr>
      <w:numPr>
        <w:numId w:val="4"/>
      </w:numPr>
    </w:pPr>
  </w:style>
  <w:style w:type="paragraph" w:styleId="Listepuces2">
    <w:name w:val="List Bullet 2"/>
    <w:basedOn w:val="Text2"/>
    <w:rsid w:val="00F77345"/>
    <w:pPr>
      <w:numPr>
        <w:numId w:val="6"/>
      </w:numPr>
      <w:tabs>
        <w:tab w:val="clear" w:pos="2302"/>
      </w:tabs>
    </w:pPr>
  </w:style>
  <w:style w:type="paragraph" w:styleId="Listepuces3">
    <w:name w:val="List Bullet 3"/>
    <w:basedOn w:val="Text3"/>
    <w:rsid w:val="00F77345"/>
    <w:pPr>
      <w:numPr>
        <w:numId w:val="7"/>
      </w:numPr>
      <w:tabs>
        <w:tab w:val="clear" w:pos="2302"/>
      </w:tabs>
    </w:pPr>
  </w:style>
  <w:style w:type="paragraph" w:styleId="Listepuces4">
    <w:name w:val="List Bullet 4"/>
    <w:basedOn w:val="Text4"/>
    <w:rsid w:val="00F77345"/>
    <w:pPr>
      <w:numPr>
        <w:numId w:val="8"/>
      </w:numPr>
      <w:tabs>
        <w:tab w:val="clear" w:pos="2302"/>
      </w:tabs>
    </w:pPr>
  </w:style>
  <w:style w:type="paragraph" w:styleId="Listepuces5">
    <w:name w:val="List Bullet 5"/>
    <w:basedOn w:val="Normal"/>
    <w:autoRedefine/>
    <w:rsid w:val="00F77345"/>
    <w:pPr>
      <w:numPr>
        <w:numId w:val="1"/>
      </w:numPr>
    </w:pPr>
  </w:style>
  <w:style w:type="paragraph" w:styleId="Listecontinue">
    <w:name w:val="List Continue"/>
    <w:basedOn w:val="Normal"/>
    <w:rsid w:val="00F77345"/>
    <w:pPr>
      <w:spacing w:after="120"/>
      <w:ind w:left="283"/>
    </w:pPr>
  </w:style>
  <w:style w:type="paragraph" w:styleId="Listecontinue2">
    <w:name w:val="List Continue 2"/>
    <w:basedOn w:val="Normal"/>
    <w:rsid w:val="00F77345"/>
    <w:pPr>
      <w:spacing w:after="120"/>
      <w:ind w:left="566"/>
    </w:pPr>
  </w:style>
  <w:style w:type="paragraph" w:styleId="Listecontinue3">
    <w:name w:val="List Continue 3"/>
    <w:basedOn w:val="Normal"/>
    <w:rsid w:val="00F77345"/>
    <w:pPr>
      <w:spacing w:after="120"/>
      <w:ind w:left="849"/>
    </w:pPr>
  </w:style>
  <w:style w:type="paragraph" w:styleId="Listecontinue4">
    <w:name w:val="List Continue 4"/>
    <w:basedOn w:val="Normal"/>
    <w:rsid w:val="00F77345"/>
    <w:pPr>
      <w:spacing w:after="120"/>
      <w:ind w:left="1132"/>
    </w:pPr>
  </w:style>
  <w:style w:type="paragraph" w:styleId="Listecontinue5">
    <w:name w:val="List Continue 5"/>
    <w:basedOn w:val="Normal"/>
    <w:rsid w:val="00F77345"/>
    <w:pPr>
      <w:spacing w:after="120"/>
      <w:ind w:left="1415"/>
    </w:pPr>
  </w:style>
  <w:style w:type="paragraph" w:styleId="Listenumros">
    <w:name w:val="List Number"/>
    <w:basedOn w:val="Normal"/>
    <w:rsid w:val="00F77345"/>
    <w:pPr>
      <w:numPr>
        <w:numId w:val="14"/>
      </w:numPr>
    </w:pPr>
  </w:style>
  <w:style w:type="paragraph" w:styleId="Listenumros2">
    <w:name w:val="List Number 2"/>
    <w:basedOn w:val="Text2"/>
    <w:rsid w:val="00F77345"/>
    <w:pPr>
      <w:numPr>
        <w:numId w:val="16"/>
      </w:numPr>
      <w:tabs>
        <w:tab w:val="clear" w:pos="2302"/>
      </w:tabs>
    </w:pPr>
  </w:style>
  <w:style w:type="paragraph" w:styleId="Listenumros3">
    <w:name w:val="List Number 3"/>
    <w:basedOn w:val="Text3"/>
    <w:rsid w:val="00F77345"/>
    <w:pPr>
      <w:numPr>
        <w:numId w:val="17"/>
      </w:numPr>
      <w:tabs>
        <w:tab w:val="clear" w:pos="2302"/>
      </w:tabs>
    </w:pPr>
  </w:style>
  <w:style w:type="paragraph" w:styleId="Listenumros4">
    <w:name w:val="List Number 4"/>
    <w:basedOn w:val="Text4"/>
    <w:rsid w:val="00F77345"/>
    <w:pPr>
      <w:numPr>
        <w:numId w:val="18"/>
      </w:numPr>
      <w:tabs>
        <w:tab w:val="clear" w:pos="2302"/>
      </w:tabs>
    </w:pPr>
  </w:style>
  <w:style w:type="paragraph" w:styleId="Listenumros5">
    <w:name w:val="List Number 5"/>
    <w:basedOn w:val="Normal"/>
    <w:rsid w:val="00F77345"/>
    <w:pPr>
      <w:numPr>
        <w:numId w:val="2"/>
      </w:numPr>
    </w:pPr>
  </w:style>
  <w:style w:type="paragraph" w:styleId="Textedemacro">
    <w:name w:val="macro"/>
    <w:semiHidden/>
    <w:rsid w:val="00F7734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-ttedemessage">
    <w:name w:val="Message Header"/>
    <w:basedOn w:val="Normal"/>
    <w:rsid w:val="00F7734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Retraitnormal">
    <w:name w:val="Normal Indent"/>
    <w:basedOn w:val="Normal"/>
    <w:link w:val="RetraitnormalCar"/>
    <w:rsid w:val="00F77345"/>
    <w:pPr>
      <w:ind w:left="720"/>
    </w:pPr>
    <w:rPr>
      <w:lang/>
    </w:rPr>
  </w:style>
  <w:style w:type="paragraph" w:styleId="Titredenote">
    <w:name w:val="Note Heading"/>
    <w:basedOn w:val="Normal"/>
    <w:next w:val="Normal"/>
    <w:rsid w:val="00F77345"/>
  </w:style>
  <w:style w:type="paragraph" w:customStyle="1" w:styleId="NoteHead">
    <w:name w:val="NoteHead"/>
    <w:basedOn w:val="Normal"/>
    <w:next w:val="Subject"/>
    <w:rsid w:val="00F77345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F77345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F77345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itre1"/>
    <w:next w:val="Text1"/>
    <w:rsid w:val="00F77345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itre2"/>
    <w:next w:val="Text2"/>
    <w:rsid w:val="00F77345"/>
    <w:pPr>
      <w:keepNext w:val="0"/>
      <w:outlineLvl w:val="9"/>
    </w:pPr>
    <w:rPr>
      <w:b w:val="0"/>
    </w:rPr>
  </w:style>
  <w:style w:type="paragraph" w:customStyle="1" w:styleId="NumPar3">
    <w:name w:val="NumPar 3"/>
    <w:basedOn w:val="Titre3"/>
    <w:next w:val="Text3"/>
    <w:rsid w:val="00F77345"/>
    <w:pPr>
      <w:keepNext w:val="0"/>
      <w:outlineLvl w:val="9"/>
    </w:pPr>
    <w:rPr>
      <w:i w:val="0"/>
    </w:rPr>
  </w:style>
  <w:style w:type="paragraph" w:customStyle="1" w:styleId="NumPar4">
    <w:name w:val="NumPar 4"/>
    <w:basedOn w:val="Titre4"/>
    <w:next w:val="Text4"/>
    <w:rsid w:val="00F77345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rsid w:val="00F77345"/>
    <w:pPr>
      <w:keepNext/>
      <w:pageBreakBefore/>
      <w:spacing w:after="480"/>
      <w:jc w:val="center"/>
    </w:pPr>
    <w:rPr>
      <w:b/>
      <w:sz w:val="36"/>
    </w:rPr>
  </w:style>
  <w:style w:type="paragraph" w:styleId="Textebrut">
    <w:name w:val="Plain Text"/>
    <w:basedOn w:val="Normal"/>
    <w:rsid w:val="00F77345"/>
    <w:rPr>
      <w:rFonts w:ascii="Courier New" w:hAnsi="Courier New"/>
      <w:sz w:val="20"/>
    </w:rPr>
  </w:style>
  <w:style w:type="paragraph" w:styleId="Salutations">
    <w:name w:val="Salutation"/>
    <w:basedOn w:val="Normal"/>
    <w:next w:val="Normal"/>
    <w:rsid w:val="00F77345"/>
  </w:style>
  <w:style w:type="paragraph" w:styleId="Signature">
    <w:name w:val="Signature"/>
    <w:basedOn w:val="Normal"/>
    <w:next w:val="Enclosures"/>
    <w:rsid w:val="00F77345"/>
    <w:pPr>
      <w:tabs>
        <w:tab w:val="left" w:pos="5103"/>
      </w:tabs>
      <w:spacing w:before="1200" w:after="0"/>
      <w:ind w:left="5103"/>
      <w:jc w:val="center"/>
    </w:pPr>
  </w:style>
  <w:style w:type="paragraph" w:styleId="Sous-titre">
    <w:name w:val="Subtitle"/>
    <w:basedOn w:val="Normal"/>
    <w:rsid w:val="00F77345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rsid w:val="00F77345"/>
    <w:pPr>
      <w:jc w:val="center"/>
    </w:pPr>
    <w:rPr>
      <w:b/>
      <w:sz w:val="40"/>
    </w:rPr>
  </w:style>
  <w:style w:type="paragraph" w:customStyle="1" w:styleId="SubTitle2">
    <w:name w:val="SubTitle 2"/>
    <w:basedOn w:val="Normal"/>
    <w:rsid w:val="00F77345"/>
    <w:pPr>
      <w:jc w:val="center"/>
    </w:pPr>
    <w:rPr>
      <w:b/>
      <w:sz w:val="32"/>
    </w:rPr>
  </w:style>
  <w:style w:type="paragraph" w:styleId="Tabledesrfrencesjuridiques">
    <w:name w:val="table of authorities"/>
    <w:basedOn w:val="Normal"/>
    <w:next w:val="Normal"/>
    <w:semiHidden/>
    <w:rsid w:val="00F77345"/>
    <w:pPr>
      <w:ind w:left="240" w:hanging="240"/>
    </w:pPr>
  </w:style>
  <w:style w:type="paragraph" w:styleId="Tabledesillustrations">
    <w:name w:val="table of figures"/>
    <w:basedOn w:val="Normal"/>
    <w:next w:val="Normal"/>
    <w:semiHidden/>
    <w:rsid w:val="00F77345"/>
    <w:pPr>
      <w:ind w:left="480" w:hanging="480"/>
    </w:pPr>
  </w:style>
  <w:style w:type="paragraph" w:styleId="Titre">
    <w:name w:val="Title"/>
    <w:basedOn w:val="Normal"/>
    <w:next w:val="SubTitle1"/>
    <w:rsid w:val="00F77345"/>
    <w:pPr>
      <w:spacing w:after="480"/>
      <w:jc w:val="center"/>
    </w:pPr>
    <w:rPr>
      <w:b/>
      <w:kern w:val="28"/>
      <w:sz w:val="48"/>
    </w:rPr>
  </w:style>
  <w:style w:type="paragraph" w:styleId="TitreTR">
    <w:name w:val="toa heading"/>
    <w:basedOn w:val="Normal"/>
    <w:next w:val="Normal"/>
    <w:semiHidden/>
    <w:rsid w:val="00F77345"/>
    <w:pPr>
      <w:spacing w:before="120"/>
    </w:pPr>
    <w:rPr>
      <w:rFonts w:ascii="Arial" w:hAnsi="Arial"/>
      <w:b/>
    </w:rPr>
  </w:style>
  <w:style w:type="paragraph" w:styleId="TM1">
    <w:name w:val="toc 1"/>
    <w:basedOn w:val="Normal"/>
    <w:next w:val="Normal"/>
    <w:semiHidden/>
    <w:rsid w:val="00F77345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M2">
    <w:name w:val="toc 2"/>
    <w:basedOn w:val="Normal"/>
    <w:next w:val="Normal"/>
    <w:semiHidden/>
    <w:rsid w:val="00F77345"/>
    <w:pPr>
      <w:tabs>
        <w:tab w:val="right" w:leader="dot" w:pos="8640"/>
      </w:tabs>
      <w:spacing w:before="60" w:after="60"/>
      <w:ind w:left="1077" w:right="720" w:hanging="595"/>
    </w:pPr>
  </w:style>
  <w:style w:type="paragraph" w:styleId="TM3">
    <w:name w:val="toc 3"/>
    <w:basedOn w:val="Normal"/>
    <w:next w:val="Normal"/>
    <w:semiHidden/>
    <w:rsid w:val="00F77345"/>
    <w:pPr>
      <w:tabs>
        <w:tab w:val="right" w:leader="dot" w:pos="8640"/>
      </w:tabs>
      <w:spacing w:before="60" w:after="60"/>
      <w:ind w:left="1916" w:right="720" w:hanging="839"/>
    </w:pPr>
  </w:style>
  <w:style w:type="paragraph" w:styleId="TM4">
    <w:name w:val="toc 4"/>
    <w:basedOn w:val="Normal"/>
    <w:next w:val="Normal"/>
    <w:semiHidden/>
    <w:rsid w:val="00F77345"/>
    <w:pPr>
      <w:tabs>
        <w:tab w:val="right" w:leader="dot" w:pos="8641"/>
      </w:tabs>
      <w:spacing w:before="60" w:after="60"/>
      <w:ind w:left="2880" w:right="720" w:hanging="964"/>
    </w:pPr>
  </w:style>
  <w:style w:type="paragraph" w:styleId="TM5">
    <w:name w:val="toc 5"/>
    <w:basedOn w:val="Normal"/>
    <w:next w:val="Normal"/>
    <w:semiHidden/>
    <w:rsid w:val="00F77345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M6">
    <w:name w:val="toc 6"/>
    <w:basedOn w:val="Normal"/>
    <w:next w:val="Normal"/>
    <w:autoRedefine/>
    <w:semiHidden/>
    <w:rsid w:val="00F77345"/>
    <w:pPr>
      <w:ind w:left="1200"/>
    </w:pPr>
  </w:style>
  <w:style w:type="paragraph" w:styleId="TM7">
    <w:name w:val="toc 7"/>
    <w:basedOn w:val="Normal"/>
    <w:next w:val="Normal"/>
    <w:autoRedefine/>
    <w:semiHidden/>
    <w:rsid w:val="00F77345"/>
    <w:pPr>
      <w:ind w:left="1440"/>
    </w:pPr>
  </w:style>
  <w:style w:type="paragraph" w:styleId="TM8">
    <w:name w:val="toc 8"/>
    <w:basedOn w:val="Normal"/>
    <w:next w:val="Normal"/>
    <w:autoRedefine/>
    <w:semiHidden/>
    <w:rsid w:val="00F77345"/>
    <w:pPr>
      <w:ind w:left="1680"/>
    </w:pPr>
  </w:style>
  <w:style w:type="paragraph" w:styleId="TM9">
    <w:name w:val="toc 9"/>
    <w:basedOn w:val="Normal"/>
    <w:next w:val="Normal"/>
    <w:autoRedefine/>
    <w:semiHidden/>
    <w:rsid w:val="00F77345"/>
    <w:pPr>
      <w:ind w:left="1920"/>
    </w:pPr>
  </w:style>
  <w:style w:type="paragraph" w:customStyle="1" w:styleId="YReferences">
    <w:name w:val="YReferences"/>
    <w:basedOn w:val="Normal"/>
    <w:next w:val="Normal"/>
    <w:rsid w:val="00F77345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F77345"/>
    <w:pPr>
      <w:numPr>
        <w:numId w:val="5"/>
      </w:numPr>
    </w:pPr>
  </w:style>
  <w:style w:type="paragraph" w:customStyle="1" w:styleId="ListDash">
    <w:name w:val="List Dash"/>
    <w:basedOn w:val="Normal"/>
    <w:rsid w:val="00F77345"/>
    <w:pPr>
      <w:numPr>
        <w:numId w:val="9"/>
      </w:numPr>
    </w:pPr>
  </w:style>
  <w:style w:type="paragraph" w:customStyle="1" w:styleId="ListDash1">
    <w:name w:val="List Dash 1"/>
    <w:basedOn w:val="Text1"/>
    <w:rsid w:val="00F77345"/>
    <w:pPr>
      <w:numPr>
        <w:numId w:val="10"/>
      </w:numPr>
    </w:pPr>
  </w:style>
  <w:style w:type="paragraph" w:customStyle="1" w:styleId="ListDash2">
    <w:name w:val="List Dash 2"/>
    <w:basedOn w:val="Text2"/>
    <w:rsid w:val="00F77345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rsid w:val="00F77345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F77345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rsid w:val="00F77345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rsid w:val="00F77345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rsid w:val="00F77345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F77345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F77345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F77345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F77345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F77345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rsid w:val="00F77345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rsid w:val="00F77345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rsid w:val="00F77345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F77345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F77345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F77345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rsid w:val="00F77345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rsid w:val="00F77345"/>
    <w:pPr>
      <w:numPr>
        <w:ilvl w:val="3"/>
        <w:numId w:val="18"/>
      </w:numPr>
      <w:tabs>
        <w:tab w:val="clear" w:pos="2302"/>
      </w:tabs>
    </w:pPr>
  </w:style>
  <w:style w:type="paragraph" w:styleId="En-ttedetabledesmatires">
    <w:name w:val="TOC Heading"/>
    <w:basedOn w:val="Normal"/>
    <w:next w:val="Normal"/>
    <w:rsid w:val="00F77345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rsid w:val="00F77345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Lienhypertexte">
    <w:name w:val="Hyperlink"/>
    <w:rsid w:val="006914AD"/>
    <w:rPr>
      <w:color w:val="0000FF"/>
      <w:u w:val="single"/>
    </w:rPr>
  </w:style>
  <w:style w:type="character" w:styleId="Appelnotedebasdep">
    <w:name w:val="footnote reference"/>
    <w:rsid w:val="00CD08CF"/>
    <w:rPr>
      <w:vertAlign w:val="superscript"/>
    </w:rPr>
  </w:style>
  <w:style w:type="table" w:styleId="Grillemoyenne3-Accent2">
    <w:name w:val="Medium Grid 3 Accent 2"/>
    <w:basedOn w:val="Tableau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edebulles">
    <w:name w:val="Balloon Text"/>
    <w:basedOn w:val="Normal"/>
    <w:link w:val="Textedebulles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/>
    </w:rPr>
  </w:style>
  <w:style w:type="paragraph" w:customStyle="1" w:styleId="Footerapproval">
    <w:name w:val="Footer approval"/>
    <w:basedOn w:val="Pieddepage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depage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depageCar">
    <w:name w:val="Pied de page Car"/>
    <w:link w:val="Pieddepage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depage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depage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-tteCar">
    <w:name w:val="En-tête Car"/>
    <w:link w:val="En-tt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Retrait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/>
    </w:rPr>
  </w:style>
  <w:style w:type="character" w:customStyle="1" w:styleId="RetraitnormalCar">
    <w:name w:val="Retrait normal Car"/>
    <w:link w:val="Retraitnormal"/>
    <w:rsid w:val="007A4813"/>
    <w:rPr>
      <w:sz w:val="24"/>
      <w:lang w:val="fr-FR"/>
    </w:rPr>
  </w:style>
  <w:style w:type="character" w:customStyle="1" w:styleId="Bulletpoint1Char">
    <w:name w:val="Bullet point1 Char"/>
    <w:basedOn w:val="Retrait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Retrait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Grilledutableau">
    <w:name w:val="Table Grid"/>
    <w:basedOn w:val="TableauNormal"/>
    <w:uiPriority w:val="59"/>
    <w:rsid w:val="006D578F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auNormal"/>
    <w:rsid w:val="00EF705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lgant">
    <w:name w:val="Table Elegant"/>
    <w:basedOn w:val="TableauNormal"/>
    <w:rsid w:val="00EF7057"/>
    <w:pPr>
      <w:spacing w:after="24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Marquedecommentaire">
    <w:name w:val="annotation reference"/>
    <w:unhideWhenUsed/>
    <w:rsid w:val="00F0066C"/>
    <w:rPr>
      <w:sz w:val="16"/>
      <w:szCs w:val="16"/>
    </w:rPr>
  </w:style>
  <w:style w:type="character" w:customStyle="1" w:styleId="CommentaireCar">
    <w:name w:val="Commentaire Car"/>
    <w:link w:val="Commentaire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Corpsdetex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edebullesCar">
    <w:name w:val="Texte de bulles Car"/>
    <w:link w:val="Textedebulles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agraphedeliste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ObjetducommentaireCar">
    <w:name w:val="Objet du commentaire Car"/>
    <w:link w:val="Objetducommentaire"/>
    <w:uiPriority w:val="99"/>
    <w:rsid w:val="00BA290F"/>
    <w:rPr>
      <w:b/>
      <w:bCs/>
      <w:lang w:eastAsia="ar-SA"/>
    </w:rPr>
  </w:style>
  <w:style w:type="paragraph" w:styleId="R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Lienhypertextesuivivisit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itre3Car">
    <w:name w:val="Titre 3 Car"/>
    <w:link w:val="Titre3"/>
    <w:rsid w:val="005D5129"/>
    <w:rPr>
      <w:i/>
      <w:sz w:val="24"/>
      <w:lang w:val="fr-FR" w:eastAsia="en-US"/>
    </w:rPr>
  </w:style>
  <w:style w:type="character" w:styleId="Appeldenotedefin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D87A69"/>
    <w:rPr>
      <w:color w:val="605E5C"/>
      <w:shd w:val="clear" w:color="auto" w:fill="E1DFDD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Props1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4</Pages>
  <Words>481</Words>
  <Characters>2650</Characters>
  <Application>Microsoft Office Word</Application>
  <DocSecurity>0</DocSecurity>
  <PresentationFormat>Microsoft Word 11.0</PresentationFormat>
  <Lines>22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3125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Asus</cp:lastModifiedBy>
  <cp:revision>2</cp:revision>
  <cp:lastPrinted>2013-11-06T08:46:00Z</cp:lastPrinted>
  <dcterms:created xsi:type="dcterms:W3CDTF">2026-02-02T13:08:00Z</dcterms:created>
  <dcterms:modified xsi:type="dcterms:W3CDTF">2026-02-02T13:08:00Z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