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Appeldenotedefin"/>
          <w:rFonts w:ascii="Verdana" w:hAnsi="Verdana" w:cs="Arial"/>
          <w:b/>
          <w:color w:val="002060"/>
          <w:sz w:val="36"/>
          <w:szCs w:val="36"/>
          <w:lang w:val="en-GB"/>
        </w:rPr>
        <w:endnoteReference w:id="2"/>
      </w:r>
    </w:p>
    <w:p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</w:p>
    <w:p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 xml:space="preserve">If applicable, planned periodof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377526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ppeldenotedefin"/>
                <w:rFonts w:ascii="Verdana" w:hAnsi="Verdana" w:cs="Calibri"/>
                <w:sz w:val="20"/>
                <w:lang w:val="en-GB"/>
              </w:rPr>
              <w:endnoteReference w:id="4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</w:t>
            </w: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:rsidTr="00654677">
        <w:trPr>
          <w:trHeight w:val="276"/>
        </w:trPr>
        <w:tc>
          <w:tcPr>
            <w:tcW w:w="2232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5"/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D97FE7" w:rsidRPr="00D97FE7" w:rsidTr="00BE7FD7">
        <w:trPr>
          <w:trHeight w:val="371"/>
        </w:trPr>
        <w:tc>
          <w:tcPr>
            <w:tcW w:w="2232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654677">
        <w:trPr>
          <w:trHeight w:val="404"/>
        </w:trPr>
        <w:tc>
          <w:tcPr>
            <w:tcW w:w="2232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:rsidTr="00654677">
        <w:trPr>
          <w:trHeight w:val="518"/>
        </w:trPr>
        <w:tc>
          <w:tcPr>
            <w:tcW w:w="2232" w:type="dxa"/>
            <w:shd w:val="clear" w:color="auto" w:fill="FFFFFF"/>
          </w:tcPr>
          <w:p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E915B6" w:rsidRDefault="003D4F93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377526" w:rsidRPr="00E02718" w:rsidRDefault="003D4F93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:rsidR="00967A21" w:rsidRDefault="00967A21" w:rsidP="00967A21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:rsidR="00F550D9" w:rsidRPr="00F550D9" w:rsidRDefault="00377526" w:rsidP="00F550D9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Titre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B85AD2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ppeldenotedefin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F550D9" w:rsidRPr="00B85AD2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B78" w:rsidRDefault="00AD6B78">
      <w:r>
        <w:separator/>
      </w:r>
    </w:p>
  </w:endnote>
  <w:endnote w:type="continuationSeparator" w:id="1">
    <w:p w:rsidR="00AD6B78" w:rsidRDefault="00AD6B78">
      <w:r>
        <w:continuationSeparator/>
      </w:r>
    </w:p>
  </w:endnote>
  <w:endnote w:id="2">
    <w:p w:rsidR="006C7B84" w:rsidRDefault="00D97FE7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</w:p>
    <w:p w:rsidR="00D97FE7" w:rsidRDefault="00D97FE7" w:rsidP="006C7B84">
      <w:pPr>
        <w:pStyle w:val="Notedefin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:rsidR="006C7B84" w:rsidRDefault="006C7B84" w:rsidP="006C7B84">
      <w:pPr>
        <w:pStyle w:val="Notedefin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:rsidR="006C7B84" w:rsidRPr="002A2E71" w:rsidRDefault="006C7B84" w:rsidP="00D460E4">
      <w:pPr>
        <w:pStyle w:val="Notedefin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3">
    <w:p w:rsidR="00377526" w:rsidRPr="002A2E71" w:rsidRDefault="00377526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4">
    <w:p w:rsidR="00377526" w:rsidRPr="002A2E71" w:rsidRDefault="00377526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5">
    <w:p w:rsidR="00D302B8" w:rsidRPr="002A2E71" w:rsidRDefault="00D302B8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377526" w:rsidRPr="004A7277" w:rsidRDefault="00377526" w:rsidP="004A4118">
      <w:pPr>
        <w:pStyle w:val="Notedefin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Lienhypertexte"/>
            <w:lang w:val="en-IE"/>
          </w:rPr>
          <w:t>https://www.iso.org/obp/ui</w:t>
        </w:r>
      </w:hyperlink>
    </w:p>
  </w:endnote>
  <w:endnote w:id="7">
    <w:p w:rsidR="008F1CA2" w:rsidRPr="008F1CA2" w:rsidRDefault="008F1CA2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3D4F93">
        <w:pPr>
          <w:pStyle w:val="Pieddepage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6311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Pieddepage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B78" w:rsidRDefault="00AD6B78">
      <w:r>
        <w:separator/>
      </w:r>
    </w:p>
  </w:footnote>
  <w:footnote w:type="continuationSeparator" w:id="1">
    <w:p w:rsidR="00AD6B78" w:rsidRDefault="00AD6B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A286D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  <w:tc>
        <w:tcPr>
          <w:tcW w:w="1252" w:type="dxa"/>
        </w:tcPr>
        <w:p w:rsidR="00E01AAA" w:rsidRPr="00967BFC" w:rsidRDefault="003D4F93" w:rsidP="00C05937">
          <w:pPr>
            <w:pStyle w:val="ZDGName"/>
            <w:rPr>
              <w:lang w:val="en-GB"/>
            </w:rPr>
          </w:pPr>
          <w:r w:rsidRPr="003D4F93">
            <w:rPr>
              <w:rFonts w:ascii="Verdana" w:hAnsi="Verdana"/>
              <w:b/>
              <w:noProof/>
              <w:sz w:val="18"/>
              <w:szCs w:val="18"/>
              <w:lang w:val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61441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<v:textbox>
                  <w:txbxContent>
                    <w:p w:rsid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435221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</w:p>
                    <w:p w:rsidR="002C6870" w:rsidRPr="00AD66BB" w:rsidRDefault="002C6870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Erasmus+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AD66BB" w:rsidRPr="00AD66BB" w:rsidRDefault="007967A9" w:rsidP="002C6870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</w:txbxContent>
                </v:textbox>
              </v:shape>
            </w:pict>
          </w:r>
        </w:p>
      </w:tc>
    </w:tr>
  </w:tbl>
  <w:p w:rsidR="00506408" w:rsidRPr="00495B18" w:rsidRDefault="00506408" w:rsidP="00967BFC">
    <w:pPr>
      <w:pStyle w:val="En-tt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En-tte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um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epuce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epuce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epuce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enum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stylePaneFormatFilter w:val="3F01"/>
  <w:defaultTabStop w:val="720"/>
  <w:hyphenationZone w:val="425"/>
  <w:defaultTableStyle w:val="Grilledutablea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3"/>
    <o:shapelayout v:ext="edit">
      <o:idmap v:ext="edit" data="60"/>
    </o:shapelayout>
  </w:hdrShapeDefaults>
  <w:footnotePr>
    <w:footnote w:id="0"/>
    <w:footnote w:id="1"/>
  </w:footnotePr>
  <w:endnotePr>
    <w:numFmt w:val="decimal"/>
    <w:endnote w:id="0"/>
    <w:endnote w:id="1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4F93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176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rsid w:val="003D4F93"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rsid w:val="003D4F93"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rsid w:val="003D4F93"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rsid w:val="003D4F93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rsid w:val="003D4F93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rsid w:val="003D4F93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rsid w:val="003D4F93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rsid w:val="003D4F93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rsid w:val="003D4F93"/>
    <w:pPr>
      <w:ind w:left="482"/>
    </w:pPr>
  </w:style>
  <w:style w:type="paragraph" w:customStyle="1" w:styleId="Text2">
    <w:name w:val="Text 2"/>
    <w:basedOn w:val="Normal"/>
    <w:rsid w:val="003D4F93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3D4F93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3D4F93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3D4F93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3D4F93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3D4F93"/>
    <w:pPr>
      <w:spacing w:after="720"/>
      <w:ind w:left="5103"/>
      <w:jc w:val="left"/>
    </w:pPr>
  </w:style>
  <w:style w:type="paragraph" w:styleId="Normalcentr">
    <w:name w:val="Block Text"/>
    <w:basedOn w:val="Normal"/>
    <w:rsid w:val="003D4F93"/>
    <w:pPr>
      <w:spacing w:after="120"/>
      <w:ind w:left="1440" w:right="1440"/>
    </w:pPr>
  </w:style>
  <w:style w:type="paragraph" w:styleId="Corpsdetexte">
    <w:name w:val="Body Text"/>
    <w:basedOn w:val="Normal"/>
    <w:rsid w:val="003D4F93"/>
    <w:pPr>
      <w:spacing w:after="120"/>
    </w:pPr>
  </w:style>
  <w:style w:type="paragraph" w:styleId="Corpsdetexte2">
    <w:name w:val="Body Text 2"/>
    <w:basedOn w:val="Normal"/>
    <w:rsid w:val="003D4F93"/>
    <w:pPr>
      <w:spacing w:after="120" w:line="480" w:lineRule="auto"/>
    </w:pPr>
  </w:style>
  <w:style w:type="paragraph" w:styleId="Corpsdetexte3">
    <w:name w:val="Body Text 3"/>
    <w:basedOn w:val="Normal"/>
    <w:rsid w:val="003D4F93"/>
    <w:pPr>
      <w:spacing w:after="120"/>
    </w:pPr>
    <w:rPr>
      <w:sz w:val="16"/>
    </w:rPr>
  </w:style>
  <w:style w:type="paragraph" w:styleId="Retrait1religne">
    <w:name w:val="Body Text First Indent"/>
    <w:basedOn w:val="Corpsdetexte"/>
    <w:rsid w:val="003D4F93"/>
    <w:pPr>
      <w:ind w:firstLine="210"/>
    </w:pPr>
  </w:style>
  <w:style w:type="paragraph" w:styleId="Retraitcorpsdetexte">
    <w:name w:val="Body Text Indent"/>
    <w:basedOn w:val="Normal"/>
    <w:rsid w:val="003D4F93"/>
    <w:pPr>
      <w:spacing w:after="120"/>
      <w:ind w:left="283"/>
    </w:pPr>
  </w:style>
  <w:style w:type="paragraph" w:styleId="Retraitcorpset1relig">
    <w:name w:val="Body Text First Indent 2"/>
    <w:basedOn w:val="Retraitcorpsdetexte"/>
    <w:rsid w:val="003D4F93"/>
    <w:pPr>
      <w:ind w:firstLine="210"/>
    </w:pPr>
  </w:style>
  <w:style w:type="paragraph" w:styleId="Retraitcorpsdetexte2">
    <w:name w:val="Body Text Indent 2"/>
    <w:basedOn w:val="Normal"/>
    <w:rsid w:val="003D4F93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3D4F93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rsid w:val="003D4F93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3D4F93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rsid w:val="003D4F93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rsid w:val="003D4F93"/>
    <w:pPr>
      <w:ind w:left="4252"/>
    </w:pPr>
  </w:style>
  <w:style w:type="paragraph" w:styleId="Commentaire">
    <w:name w:val="annotation text"/>
    <w:basedOn w:val="Normal"/>
    <w:link w:val="CommentaireCar"/>
    <w:rsid w:val="003D4F93"/>
    <w:rPr>
      <w:sz w:val="20"/>
    </w:rPr>
  </w:style>
  <w:style w:type="paragraph" w:styleId="Date">
    <w:name w:val="Date"/>
    <w:basedOn w:val="Normal"/>
    <w:next w:val="References"/>
    <w:rsid w:val="003D4F93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3D4F93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rsid w:val="003D4F93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3D4F93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3D4F93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link w:val="NotedefinCar"/>
    <w:semiHidden/>
    <w:rsid w:val="003D4F93"/>
    <w:rPr>
      <w:sz w:val="20"/>
    </w:rPr>
  </w:style>
  <w:style w:type="paragraph" w:styleId="Adressedestinataire">
    <w:name w:val="envelope address"/>
    <w:basedOn w:val="Normal"/>
    <w:rsid w:val="003D4F93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rsid w:val="003D4F93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rsid w:val="003D4F93"/>
    <w:pPr>
      <w:spacing w:after="0"/>
      <w:ind w:right="-567"/>
      <w:jc w:val="left"/>
    </w:pPr>
    <w:rPr>
      <w:rFonts w:ascii="Arial" w:hAnsi="Arial"/>
      <w:sz w:val="16"/>
      <w:lang/>
    </w:rPr>
  </w:style>
  <w:style w:type="paragraph" w:styleId="Notedebasdepage">
    <w:name w:val="footnote text"/>
    <w:basedOn w:val="Normal"/>
    <w:rsid w:val="003D4F93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uiPriority w:val="99"/>
    <w:rsid w:val="003D4F93"/>
    <w:pPr>
      <w:tabs>
        <w:tab w:val="center" w:pos="4153"/>
        <w:tab w:val="right" w:pos="8306"/>
      </w:tabs>
    </w:pPr>
    <w:rPr>
      <w:lang/>
    </w:rPr>
  </w:style>
  <w:style w:type="paragraph" w:styleId="Index1">
    <w:name w:val="index 1"/>
    <w:basedOn w:val="Normal"/>
    <w:next w:val="Normal"/>
    <w:autoRedefine/>
    <w:semiHidden/>
    <w:rsid w:val="003D4F93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3D4F93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3D4F93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3D4F93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3D4F93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3D4F93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3D4F93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3D4F93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3D4F93"/>
    <w:pPr>
      <w:ind w:left="2160" w:hanging="240"/>
    </w:pPr>
  </w:style>
  <w:style w:type="paragraph" w:styleId="Titreindex">
    <w:name w:val="index heading"/>
    <w:basedOn w:val="Normal"/>
    <w:next w:val="Index1"/>
    <w:semiHidden/>
    <w:rsid w:val="003D4F93"/>
    <w:rPr>
      <w:rFonts w:ascii="Arial" w:hAnsi="Arial"/>
      <w:b/>
    </w:rPr>
  </w:style>
  <w:style w:type="paragraph" w:styleId="Liste">
    <w:name w:val="List"/>
    <w:basedOn w:val="Normal"/>
    <w:rsid w:val="003D4F93"/>
    <w:pPr>
      <w:ind w:left="283" w:hanging="283"/>
    </w:pPr>
  </w:style>
  <w:style w:type="paragraph" w:styleId="Liste2">
    <w:name w:val="List 2"/>
    <w:basedOn w:val="Normal"/>
    <w:rsid w:val="003D4F93"/>
    <w:pPr>
      <w:ind w:left="566" w:hanging="283"/>
    </w:pPr>
  </w:style>
  <w:style w:type="paragraph" w:styleId="Liste3">
    <w:name w:val="List 3"/>
    <w:basedOn w:val="Normal"/>
    <w:rsid w:val="003D4F93"/>
    <w:pPr>
      <w:ind w:left="849" w:hanging="283"/>
    </w:pPr>
  </w:style>
  <w:style w:type="paragraph" w:styleId="Liste4">
    <w:name w:val="List 4"/>
    <w:basedOn w:val="Normal"/>
    <w:rsid w:val="003D4F93"/>
    <w:pPr>
      <w:ind w:left="1132" w:hanging="283"/>
    </w:pPr>
  </w:style>
  <w:style w:type="paragraph" w:styleId="Liste5">
    <w:name w:val="List 5"/>
    <w:basedOn w:val="Normal"/>
    <w:rsid w:val="003D4F93"/>
    <w:pPr>
      <w:ind w:left="1415" w:hanging="283"/>
    </w:pPr>
  </w:style>
  <w:style w:type="paragraph" w:styleId="Listepuces">
    <w:name w:val="List Bullet"/>
    <w:basedOn w:val="Normal"/>
    <w:rsid w:val="003D4F93"/>
    <w:pPr>
      <w:numPr>
        <w:numId w:val="4"/>
      </w:numPr>
    </w:pPr>
  </w:style>
  <w:style w:type="paragraph" w:styleId="Listepuces2">
    <w:name w:val="List Bullet 2"/>
    <w:basedOn w:val="Text2"/>
    <w:rsid w:val="003D4F93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rsid w:val="003D4F93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rsid w:val="003D4F93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rsid w:val="003D4F93"/>
    <w:pPr>
      <w:numPr>
        <w:numId w:val="1"/>
      </w:numPr>
    </w:pPr>
  </w:style>
  <w:style w:type="paragraph" w:styleId="Listecontinue">
    <w:name w:val="List Continue"/>
    <w:basedOn w:val="Normal"/>
    <w:rsid w:val="003D4F93"/>
    <w:pPr>
      <w:spacing w:after="120"/>
      <w:ind w:left="283"/>
    </w:pPr>
  </w:style>
  <w:style w:type="paragraph" w:styleId="Listecontinue2">
    <w:name w:val="List Continue 2"/>
    <w:basedOn w:val="Normal"/>
    <w:rsid w:val="003D4F93"/>
    <w:pPr>
      <w:spacing w:after="120"/>
      <w:ind w:left="566"/>
    </w:pPr>
  </w:style>
  <w:style w:type="paragraph" w:styleId="Listecontinue3">
    <w:name w:val="List Continue 3"/>
    <w:basedOn w:val="Normal"/>
    <w:rsid w:val="003D4F93"/>
    <w:pPr>
      <w:spacing w:after="120"/>
      <w:ind w:left="849"/>
    </w:pPr>
  </w:style>
  <w:style w:type="paragraph" w:styleId="Listecontinue4">
    <w:name w:val="List Continue 4"/>
    <w:basedOn w:val="Normal"/>
    <w:rsid w:val="003D4F93"/>
    <w:pPr>
      <w:spacing w:after="120"/>
      <w:ind w:left="1132"/>
    </w:pPr>
  </w:style>
  <w:style w:type="paragraph" w:styleId="Listecontinue5">
    <w:name w:val="List Continue 5"/>
    <w:basedOn w:val="Normal"/>
    <w:rsid w:val="003D4F93"/>
    <w:pPr>
      <w:spacing w:after="120"/>
      <w:ind w:left="1415"/>
    </w:pPr>
  </w:style>
  <w:style w:type="paragraph" w:styleId="Listenumros">
    <w:name w:val="List Number"/>
    <w:basedOn w:val="Normal"/>
    <w:rsid w:val="003D4F93"/>
    <w:pPr>
      <w:numPr>
        <w:numId w:val="14"/>
      </w:numPr>
    </w:pPr>
  </w:style>
  <w:style w:type="paragraph" w:styleId="Listenumros2">
    <w:name w:val="List Number 2"/>
    <w:basedOn w:val="Text2"/>
    <w:rsid w:val="003D4F93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rsid w:val="003D4F93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rsid w:val="003D4F93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rsid w:val="003D4F93"/>
    <w:pPr>
      <w:numPr>
        <w:numId w:val="2"/>
      </w:numPr>
    </w:pPr>
  </w:style>
  <w:style w:type="paragraph" w:styleId="Textedemacro">
    <w:name w:val="macro"/>
    <w:semiHidden/>
    <w:rsid w:val="003D4F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rsid w:val="003D4F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rsid w:val="003D4F93"/>
    <w:pPr>
      <w:ind w:left="720"/>
    </w:pPr>
    <w:rPr>
      <w:lang/>
    </w:rPr>
  </w:style>
  <w:style w:type="paragraph" w:styleId="Titredenote">
    <w:name w:val="Note Heading"/>
    <w:basedOn w:val="Normal"/>
    <w:next w:val="Normal"/>
    <w:rsid w:val="003D4F93"/>
  </w:style>
  <w:style w:type="paragraph" w:customStyle="1" w:styleId="NoteHead">
    <w:name w:val="NoteHead"/>
    <w:basedOn w:val="Normal"/>
    <w:next w:val="Subject"/>
    <w:rsid w:val="003D4F93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3D4F93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3D4F93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rsid w:val="003D4F93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rsid w:val="003D4F93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rsid w:val="003D4F93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rsid w:val="003D4F93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3D4F93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sid w:val="003D4F93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  <w:rsid w:val="003D4F93"/>
  </w:style>
  <w:style w:type="paragraph" w:styleId="Signature">
    <w:name w:val="Signature"/>
    <w:basedOn w:val="Normal"/>
    <w:next w:val="Enclosures"/>
    <w:rsid w:val="003D4F93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rsid w:val="003D4F93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3D4F93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3D4F93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rsid w:val="003D4F93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3D4F93"/>
    <w:pPr>
      <w:ind w:left="480" w:hanging="480"/>
    </w:pPr>
  </w:style>
  <w:style w:type="paragraph" w:styleId="Titre">
    <w:name w:val="Title"/>
    <w:basedOn w:val="Normal"/>
    <w:next w:val="SubTitle1"/>
    <w:rsid w:val="003D4F93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rsid w:val="003D4F93"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rsid w:val="003D4F93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rsid w:val="003D4F93"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rsid w:val="003D4F93"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rsid w:val="003D4F93"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rsid w:val="003D4F93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rsid w:val="003D4F93"/>
    <w:pPr>
      <w:ind w:left="1200"/>
    </w:pPr>
  </w:style>
  <w:style w:type="paragraph" w:styleId="TM7">
    <w:name w:val="toc 7"/>
    <w:basedOn w:val="Normal"/>
    <w:next w:val="Normal"/>
    <w:autoRedefine/>
    <w:semiHidden/>
    <w:rsid w:val="003D4F93"/>
    <w:pPr>
      <w:ind w:left="1440"/>
    </w:pPr>
  </w:style>
  <w:style w:type="paragraph" w:styleId="TM8">
    <w:name w:val="toc 8"/>
    <w:basedOn w:val="Normal"/>
    <w:next w:val="Normal"/>
    <w:autoRedefine/>
    <w:semiHidden/>
    <w:rsid w:val="003D4F93"/>
    <w:pPr>
      <w:ind w:left="1680"/>
    </w:pPr>
  </w:style>
  <w:style w:type="paragraph" w:styleId="TM9">
    <w:name w:val="toc 9"/>
    <w:basedOn w:val="Normal"/>
    <w:next w:val="Normal"/>
    <w:autoRedefine/>
    <w:semiHidden/>
    <w:rsid w:val="003D4F93"/>
    <w:pPr>
      <w:ind w:left="1920"/>
    </w:pPr>
  </w:style>
  <w:style w:type="paragraph" w:customStyle="1" w:styleId="YReferences">
    <w:name w:val="YReferences"/>
    <w:basedOn w:val="Normal"/>
    <w:next w:val="Normal"/>
    <w:rsid w:val="003D4F93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3D4F93"/>
    <w:pPr>
      <w:numPr>
        <w:numId w:val="5"/>
      </w:numPr>
    </w:pPr>
  </w:style>
  <w:style w:type="paragraph" w:customStyle="1" w:styleId="ListDash">
    <w:name w:val="List Dash"/>
    <w:basedOn w:val="Normal"/>
    <w:rsid w:val="003D4F93"/>
    <w:pPr>
      <w:numPr>
        <w:numId w:val="9"/>
      </w:numPr>
    </w:pPr>
  </w:style>
  <w:style w:type="paragraph" w:customStyle="1" w:styleId="ListDash1">
    <w:name w:val="List Dash 1"/>
    <w:basedOn w:val="Text1"/>
    <w:rsid w:val="003D4F93"/>
    <w:pPr>
      <w:numPr>
        <w:numId w:val="10"/>
      </w:numPr>
    </w:pPr>
  </w:style>
  <w:style w:type="paragraph" w:customStyle="1" w:styleId="ListDash2">
    <w:name w:val="List Dash 2"/>
    <w:basedOn w:val="Text2"/>
    <w:rsid w:val="003D4F93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3D4F9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3D4F93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3D4F93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3D4F93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3D4F93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3D4F93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3D4F93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3D4F93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3D4F93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3D4F93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3D4F93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3D4F93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3D4F9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3D4F9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3D4F9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3D4F93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3D4F93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3D4F93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rsid w:val="003D4F93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3D4F93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gant">
    <w:name w:val="Table Elegant"/>
    <w:basedOn w:val="Tableau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  <w:style w:type="character" w:customStyle="1" w:styleId="NotedefinCar">
    <w:name w:val="Note de fin Car"/>
    <w:basedOn w:val="Policepardfaut"/>
    <w:link w:val="Notedefin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352</Words>
  <Characters>2292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2639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MERYEM.MAGHARBI</cp:lastModifiedBy>
  <cp:revision>2</cp:revision>
  <cp:lastPrinted>2013-11-06T08:46:00Z</cp:lastPrinted>
  <dcterms:created xsi:type="dcterms:W3CDTF">2026-04-06T15:28:00Z</dcterms:created>
  <dcterms:modified xsi:type="dcterms:W3CDTF">2026-04-06T15:28:00Z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